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2594C" w14:textId="77777777" w:rsidR="00D91EE3" w:rsidRPr="00723C2F" w:rsidRDefault="00D91EE3" w:rsidP="00D91EE3">
      <w:pPr>
        <w:autoSpaceDE w:val="0"/>
        <w:autoSpaceDN w:val="0"/>
        <w:adjustRightInd w:val="0"/>
        <w:jc w:val="center"/>
        <w:rPr>
          <w:rFonts w:ascii="Times New Roman" w:hAnsi="Times New Roman" w:cs="Times New Roman"/>
          <w:b/>
          <w:color w:val="000000"/>
          <w:sz w:val="28"/>
          <w:szCs w:val="28"/>
        </w:rPr>
      </w:pPr>
      <w:r w:rsidRPr="00723C2F">
        <w:rPr>
          <w:rFonts w:ascii="Times New Roman" w:hAnsi="Times New Roman" w:cs="Times New Roman"/>
          <w:b/>
          <w:color w:val="000000"/>
          <w:sz w:val="28"/>
          <w:szCs w:val="28"/>
        </w:rPr>
        <w:t>Acoustic Doppler Current Profiler (ADCP) data</w:t>
      </w:r>
    </w:p>
    <w:p w14:paraId="0848B106" w14:textId="77777777" w:rsidR="00D91EE3" w:rsidRPr="00723C2F" w:rsidRDefault="00D91EE3" w:rsidP="00D91EE3">
      <w:pPr>
        <w:autoSpaceDE w:val="0"/>
        <w:autoSpaceDN w:val="0"/>
        <w:adjustRightInd w:val="0"/>
        <w:jc w:val="center"/>
        <w:rPr>
          <w:rFonts w:ascii="Times New Roman" w:hAnsi="Times New Roman" w:cs="Times New Roman"/>
          <w:b/>
          <w:i/>
          <w:color w:val="000000"/>
        </w:rPr>
      </w:pPr>
      <w:r w:rsidRPr="00723C2F">
        <w:rPr>
          <w:rFonts w:ascii="Times New Roman" w:hAnsi="Times New Roman" w:cs="Times New Roman"/>
          <w:b/>
          <w:i/>
          <w:color w:val="000000"/>
        </w:rPr>
        <w:t>Nansen and Amundsen Basins Observational System (NABOS) program</w:t>
      </w:r>
    </w:p>
    <w:p w14:paraId="67BBE2C2" w14:textId="3738A9A7" w:rsidR="00D91EE3" w:rsidRPr="00723C2F" w:rsidRDefault="00D91EE3" w:rsidP="00D91EE3">
      <w:pPr>
        <w:autoSpaceDE w:val="0"/>
        <w:autoSpaceDN w:val="0"/>
        <w:adjustRightInd w:val="0"/>
        <w:jc w:val="center"/>
        <w:rPr>
          <w:rFonts w:ascii="Times New Roman" w:hAnsi="Times New Roman" w:cs="Times New Roman"/>
          <w:b/>
          <w:i/>
          <w:color w:val="000000"/>
        </w:rPr>
      </w:pPr>
      <w:r w:rsidRPr="00723C2F">
        <w:rPr>
          <w:rFonts w:ascii="Times New Roman" w:hAnsi="Times New Roman" w:cs="Times New Roman"/>
          <w:b/>
          <w:i/>
          <w:color w:val="000000"/>
        </w:rPr>
        <w:t>August 2015 – September 2018</w:t>
      </w:r>
    </w:p>
    <w:p w14:paraId="7D2F9FCE" w14:textId="30B309B6" w:rsidR="00D91EE3" w:rsidRDefault="00D91EE3" w:rsidP="00D91EE3">
      <w:pPr>
        <w:autoSpaceDE w:val="0"/>
        <w:autoSpaceDN w:val="0"/>
        <w:adjustRightInd w:val="0"/>
        <w:jc w:val="center"/>
        <w:rPr>
          <w:rFonts w:ascii="Times New Roman" w:hAnsi="Times New Roman" w:cs="Times New Roman"/>
          <w:b/>
          <w:i/>
          <w:color w:val="000000"/>
        </w:rPr>
      </w:pPr>
    </w:p>
    <w:p w14:paraId="5F884DF4" w14:textId="443797FB" w:rsidR="00B35CED" w:rsidRDefault="00B35CED" w:rsidP="00B35CED">
      <w:pPr>
        <w:autoSpaceDE w:val="0"/>
        <w:autoSpaceDN w:val="0"/>
        <w:adjustRightInd w:val="0"/>
        <w:rPr>
          <w:rFonts w:ascii="Times New Roman" w:hAnsi="Times New Roman" w:cs="Times New Roman"/>
          <w:color w:val="000000"/>
        </w:rPr>
      </w:pPr>
    </w:p>
    <w:p w14:paraId="3A32CC7E" w14:textId="1AF99F50" w:rsidR="00997DC6" w:rsidRDefault="00A86791" w:rsidP="00B35CED">
      <w:pPr>
        <w:autoSpaceDE w:val="0"/>
        <w:autoSpaceDN w:val="0"/>
        <w:adjustRightInd w:val="0"/>
        <w:rPr>
          <w:rFonts w:ascii="Times New Roman" w:hAnsi="Times New Roman" w:cs="Times New Roman"/>
          <w:color w:val="000000"/>
        </w:rPr>
      </w:pPr>
      <w:r>
        <w:rPr>
          <w:rFonts w:ascii="Times New Roman" w:hAnsi="Times New Roman" w:cs="Times New Roman"/>
          <w:color w:val="000000"/>
        </w:rPr>
        <w:t>Russian authorities</w:t>
      </w:r>
      <w:r w:rsidR="00997DC6">
        <w:rPr>
          <w:rFonts w:ascii="Times New Roman" w:hAnsi="Times New Roman" w:cs="Times New Roman"/>
          <w:color w:val="000000"/>
        </w:rPr>
        <w:t xml:space="preserve"> imposed restrictions on observations deeper than 25m within their Exclusive Economic Zone (EEZ). We had three moorings, M1</w:t>
      </w:r>
      <w:r w:rsidR="00997DC6" w:rsidRPr="00997DC6">
        <w:rPr>
          <w:rFonts w:ascii="Times New Roman" w:hAnsi="Times New Roman" w:cs="Times New Roman"/>
          <w:color w:val="000000"/>
          <w:vertAlign w:val="subscript"/>
        </w:rPr>
        <w:t>1</w:t>
      </w:r>
      <w:r w:rsidR="00997DC6">
        <w:rPr>
          <w:rFonts w:ascii="Times New Roman" w:hAnsi="Times New Roman" w:cs="Times New Roman"/>
          <w:color w:val="000000"/>
        </w:rPr>
        <w:t>, M1</w:t>
      </w:r>
      <w:r w:rsidR="00997DC6" w:rsidRPr="00997DC6">
        <w:rPr>
          <w:rFonts w:ascii="Times New Roman" w:hAnsi="Times New Roman" w:cs="Times New Roman"/>
          <w:color w:val="000000"/>
          <w:vertAlign w:val="subscript"/>
        </w:rPr>
        <w:t>2</w:t>
      </w:r>
      <w:r w:rsidR="00997DC6">
        <w:rPr>
          <w:rFonts w:ascii="Times New Roman" w:hAnsi="Times New Roman" w:cs="Times New Roman"/>
          <w:color w:val="000000"/>
        </w:rPr>
        <w:t>, and M1</w:t>
      </w:r>
      <w:r w:rsidR="00997DC6" w:rsidRPr="00997DC6">
        <w:rPr>
          <w:rFonts w:ascii="Times New Roman" w:hAnsi="Times New Roman" w:cs="Times New Roman"/>
          <w:color w:val="000000"/>
          <w:vertAlign w:val="subscript"/>
        </w:rPr>
        <w:t>3</w:t>
      </w:r>
      <w:r w:rsidR="00997DC6">
        <w:rPr>
          <w:rFonts w:ascii="Times New Roman" w:hAnsi="Times New Roman" w:cs="Times New Roman"/>
          <w:color w:val="000000"/>
        </w:rPr>
        <w:t xml:space="preserve"> (see their position in 2018 Cruise Report), within the Russian EEZ and the records provided by ADCPs from these three moorings from depths &gt;25m were not released to us. The remaining available records were provided to us as Excel spreadsheets (their formats are self-explanatory); records for negative depths should be avoided. Note that the magnetic inclination is </w:t>
      </w:r>
      <w:r w:rsidR="00997DC6" w:rsidRPr="00997DC6">
        <w:rPr>
          <w:rFonts w:ascii="Times New Roman" w:hAnsi="Times New Roman" w:cs="Times New Roman"/>
          <w:i/>
          <w:color w:val="000000"/>
        </w:rPr>
        <w:t>not</w:t>
      </w:r>
      <w:r w:rsidR="00997DC6">
        <w:rPr>
          <w:rFonts w:ascii="Times New Roman" w:hAnsi="Times New Roman" w:cs="Times New Roman"/>
          <w:color w:val="000000"/>
        </w:rPr>
        <w:t xml:space="preserve"> added to these </w:t>
      </w:r>
      <w:r w:rsidR="0020600C">
        <w:rPr>
          <w:rFonts w:ascii="Times New Roman" w:hAnsi="Times New Roman" w:cs="Times New Roman"/>
          <w:color w:val="000000"/>
        </w:rPr>
        <w:t xml:space="preserve">three mooring </w:t>
      </w:r>
      <w:r w:rsidR="00997DC6">
        <w:rPr>
          <w:rFonts w:ascii="Times New Roman" w:hAnsi="Times New Roman" w:cs="Times New Roman"/>
          <w:color w:val="000000"/>
        </w:rPr>
        <w:t>records. The entire (full available depth range) records from these moorings are shown in 2018 Cruise Report as figures produced by our Russian colleagues.</w:t>
      </w:r>
      <w:r w:rsidR="0020600C">
        <w:rPr>
          <w:rFonts w:ascii="Times New Roman" w:hAnsi="Times New Roman" w:cs="Times New Roman"/>
          <w:color w:val="000000"/>
        </w:rPr>
        <w:t xml:space="preserve"> </w:t>
      </w:r>
    </w:p>
    <w:p w14:paraId="2DF7136E" w14:textId="1C82B416" w:rsidR="00D91EE3" w:rsidRPr="00723C2F" w:rsidRDefault="00D91EE3" w:rsidP="00732B72">
      <w:pPr>
        <w:autoSpaceDE w:val="0"/>
        <w:autoSpaceDN w:val="0"/>
        <w:adjustRightInd w:val="0"/>
        <w:spacing w:before="360" w:after="120"/>
        <w:rPr>
          <w:rFonts w:ascii="Times New Roman" w:hAnsi="Times New Roman" w:cs="Times New Roman"/>
          <w:i/>
          <w:color w:val="000000"/>
          <w:u w:val="single"/>
        </w:rPr>
      </w:pPr>
      <w:r w:rsidRPr="00723C2F">
        <w:rPr>
          <w:rFonts w:ascii="Times New Roman" w:hAnsi="Times New Roman" w:cs="Times New Roman"/>
          <w:i/>
          <w:color w:val="000000"/>
          <w:u w:val="single"/>
        </w:rPr>
        <w:t>1. Variables included in this data set</w:t>
      </w:r>
      <w:r w:rsidR="00997DC6">
        <w:rPr>
          <w:rFonts w:ascii="Times New Roman" w:hAnsi="Times New Roman" w:cs="Times New Roman"/>
          <w:i/>
          <w:color w:val="000000"/>
          <w:u w:val="single"/>
        </w:rPr>
        <w:t xml:space="preserve"> for moorings outside of the Russian EEZ</w:t>
      </w:r>
    </w:p>
    <w:p w14:paraId="7A03B256" w14:textId="5DB225EA" w:rsidR="00D91EE3" w:rsidRPr="00723C2F" w:rsidRDefault="00D91EE3" w:rsidP="00D91EE3">
      <w:pPr>
        <w:autoSpaceDE w:val="0"/>
        <w:autoSpaceDN w:val="0"/>
        <w:adjustRightInd w:val="0"/>
        <w:rPr>
          <w:rFonts w:ascii="Times New Roman" w:hAnsi="Times New Roman" w:cs="Times New Roman"/>
          <w:color w:val="000000"/>
        </w:rPr>
      </w:pPr>
      <w:r w:rsidRPr="00723C2F">
        <w:rPr>
          <w:rFonts w:ascii="Times New Roman" w:hAnsi="Times New Roman" w:cs="Times New Roman"/>
          <w:color w:val="000000"/>
        </w:rPr>
        <w:t>Separate files are used for output of each ADCP instrument. The ADCP data files contain the following observations:</w:t>
      </w:r>
    </w:p>
    <w:p w14:paraId="7ADD76AA" w14:textId="77777777" w:rsidR="00D91EE3" w:rsidRPr="00723C2F" w:rsidRDefault="00D91EE3" w:rsidP="00D91EE3">
      <w:pPr>
        <w:autoSpaceDE w:val="0"/>
        <w:autoSpaceDN w:val="0"/>
        <w:adjustRightInd w:val="0"/>
        <w:rPr>
          <w:rFonts w:ascii="Times New Roman" w:hAnsi="Times New Roman" w:cs="Times New Roman"/>
          <w:color w:val="000000"/>
        </w:rPr>
      </w:pPr>
      <w:r w:rsidRPr="00723C2F">
        <w:rPr>
          <w:rFonts w:ascii="Times New Roman" w:hAnsi="Times New Roman" w:cs="Times New Roman"/>
          <w:color w:val="000000"/>
        </w:rPr>
        <w:t>- Depth of the first ADCP bin (m),</w:t>
      </w:r>
    </w:p>
    <w:p w14:paraId="1D1E477A" w14:textId="77777777" w:rsidR="00D91EE3" w:rsidRPr="00723C2F" w:rsidRDefault="00D91EE3" w:rsidP="00D91EE3">
      <w:pPr>
        <w:autoSpaceDE w:val="0"/>
        <w:autoSpaceDN w:val="0"/>
        <w:adjustRightInd w:val="0"/>
        <w:rPr>
          <w:rFonts w:ascii="Times New Roman" w:hAnsi="Times New Roman" w:cs="Times New Roman"/>
          <w:color w:val="000000"/>
        </w:rPr>
      </w:pPr>
      <w:r w:rsidRPr="00723C2F">
        <w:rPr>
          <w:rFonts w:ascii="Times New Roman" w:hAnsi="Times New Roman" w:cs="Times New Roman"/>
          <w:color w:val="000000"/>
        </w:rPr>
        <w:t>- Vertical bin resolution (m),</w:t>
      </w:r>
    </w:p>
    <w:p w14:paraId="2DA8E691" w14:textId="77777777" w:rsidR="00D91EE3" w:rsidRPr="00723C2F" w:rsidRDefault="00D91EE3" w:rsidP="00D91EE3">
      <w:pPr>
        <w:autoSpaceDE w:val="0"/>
        <w:autoSpaceDN w:val="0"/>
        <w:adjustRightInd w:val="0"/>
        <w:rPr>
          <w:rFonts w:ascii="Times New Roman" w:hAnsi="Times New Roman" w:cs="Times New Roman"/>
          <w:color w:val="000000"/>
        </w:rPr>
      </w:pPr>
      <w:r w:rsidRPr="00723C2F">
        <w:rPr>
          <w:rFonts w:ascii="Times New Roman" w:hAnsi="Times New Roman" w:cs="Times New Roman"/>
          <w:color w:val="000000"/>
        </w:rPr>
        <w:t>- Eastward velocity (mm/s; magnetic declination has been introduced),</w:t>
      </w:r>
    </w:p>
    <w:p w14:paraId="43A21AF2" w14:textId="77777777" w:rsidR="00D91EE3" w:rsidRPr="00723C2F" w:rsidRDefault="00D91EE3" w:rsidP="00D91EE3">
      <w:pPr>
        <w:autoSpaceDE w:val="0"/>
        <w:autoSpaceDN w:val="0"/>
        <w:adjustRightInd w:val="0"/>
        <w:rPr>
          <w:rFonts w:ascii="Times New Roman" w:hAnsi="Times New Roman" w:cs="Times New Roman"/>
          <w:color w:val="000000"/>
        </w:rPr>
      </w:pPr>
      <w:r w:rsidRPr="00723C2F">
        <w:rPr>
          <w:rFonts w:ascii="Times New Roman" w:hAnsi="Times New Roman" w:cs="Times New Roman"/>
          <w:color w:val="000000"/>
        </w:rPr>
        <w:t>- Northward velocities (mm/s; magnetic declination has been introduced)</w:t>
      </w:r>
    </w:p>
    <w:p w14:paraId="47D90586" w14:textId="77777777" w:rsidR="00D91EE3" w:rsidRPr="00723C2F" w:rsidRDefault="00D91EE3" w:rsidP="00D91EE3">
      <w:pPr>
        <w:autoSpaceDE w:val="0"/>
        <w:autoSpaceDN w:val="0"/>
        <w:adjustRightInd w:val="0"/>
        <w:rPr>
          <w:rFonts w:ascii="Times New Roman" w:hAnsi="Times New Roman" w:cs="Times New Roman"/>
          <w:color w:val="000000"/>
        </w:rPr>
      </w:pPr>
      <w:bookmarkStart w:id="0" w:name="_GoBack"/>
      <w:bookmarkEnd w:id="0"/>
    </w:p>
    <w:p w14:paraId="2A02E71A" w14:textId="77777777" w:rsidR="00D91EE3" w:rsidRPr="00723C2F" w:rsidRDefault="00D91EE3" w:rsidP="00D91EE3">
      <w:pPr>
        <w:autoSpaceDE w:val="0"/>
        <w:autoSpaceDN w:val="0"/>
        <w:adjustRightInd w:val="0"/>
        <w:spacing w:after="120"/>
        <w:rPr>
          <w:rFonts w:ascii="Times New Roman" w:hAnsi="Times New Roman" w:cs="Times New Roman"/>
          <w:i/>
          <w:color w:val="000000"/>
          <w:u w:val="single"/>
        </w:rPr>
      </w:pPr>
      <w:r w:rsidRPr="00723C2F">
        <w:rPr>
          <w:rFonts w:ascii="Times New Roman" w:hAnsi="Times New Roman" w:cs="Times New Roman"/>
          <w:i/>
          <w:color w:val="000000"/>
          <w:u w:val="single"/>
        </w:rPr>
        <w:t>2. Equipment</w:t>
      </w:r>
    </w:p>
    <w:p w14:paraId="4C689E4C" w14:textId="77777777" w:rsidR="00D91EE3" w:rsidRPr="00723C2F" w:rsidRDefault="00D91EE3" w:rsidP="00D91EE3">
      <w:pPr>
        <w:autoSpaceDE w:val="0"/>
        <w:autoSpaceDN w:val="0"/>
        <w:adjustRightInd w:val="0"/>
        <w:rPr>
          <w:rFonts w:ascii="Times New Roman" w:hAnsi="Times New Roman" w:cs="Times New Roman"/>
          <w:color w:val="000000"/>
        </w:rPr>
      </w:pPr>
      <w:r w:rsidRPr="00723C2F">
        <w:rPr>
          <w:rFonts w:ascii="Times New Roman" w:hAnsi="Times New Roman" w:cs="Times New Roman"/>
          <w:color w:val="000000"/>
        </w:rPr>
        <w:t>Workhorse Sentinel ADCP (300 kHz)</w:t>
      </w:r>
    </w:p>
    <w:p w14:paraId="648D98E2" w14:textId="77777777" w:rsidR="00D91EE3" w:rsidRPr="00723C2F" w:rsidRDefault="00D91EE3" w:rsidP="00D91EE3">
      <w:pPr>
        <w:autoSpaceDE w:val="0"/>
        <w:autoSpaceDN w:val="0"/>
        <w:adjustRightInd w:val="0"/>
        <w:rPr>
          <w:rFonts w:ascii="Times New Roman" w:hAnsi="Times New Roman" w:cs="Times New Roman"/>
          <w:color w:val="000000"/>
        </w:rPr>
      </w:pPr>
      <w:r w:rsidRPr="00723C2F">
        <w:rPr>
          <w:rFonts w:ascii="Times New Roman" w:hAnsi="Times New Roman" w:cs="Times New Roman"/>
          <w:color w:val="000000"/>
        </w:rPr>
        <w:t>Workhorse Long Ranger ADCP (75 kHz)</w:t>
      </w:r>
    </w:p>
    <w:p w14:paraId="272EF6B0" w14:textId="77777777" w:rsidR="00D91EE3" w:rsidRPr="00723C2F" w:rsidRDefault="00D91EE3" w:rsidP="00732B72">
      <w:pPr>
        <w:autoSpaceDE w:val="0"/>
        <w:autoSpaceDN w:val="0"/>
        <w:adjustRightInd w:val="0"/>
        <w:spacing w:before="240"/>
        <w:rPr>
          <w:rFonts w:ascii="Times New Roman" w:hAnsi="Times New Roman" w:cs="Times New Roman"/>
          <w:color w:val="000000"/>
        </w:rPr>
      </w:pPr>
      <w:r w:rsidRPr="00723C2F">
        <w:rPr>
          <w:rFonts w:ascii="Times New Roman" w:hAnsi="Times New Roman" w:cs="Times New Roman"/>
          <w:color w:val="000000"/>
        </w:rPr>
        <w:t>Long Ranger ADCP specification:</w:t>
      </w:r>
    </w:p>
    <w:p w14:paraId="4FBA7695" w14:textId="77777777" w:rsidR="00D91EE3" w:rsidRPr="00723C2F" w:rsidRDefault="00D91EE3" w:rsidP="00D91EE3">
      <w:pPr>
        <w:autoSpaceDE w:val="0"/>
        <w:autoSpaceDN w:val="0"/>
        <w:adjustRightInd w:val="0"/>
        <w:rPr>
          <w:rFonts w:ascii="Times New Roman" w:hAnsi="Times New Roman" w:cs="Times New Roman"/>
          <w:color w:val="000000"/>
        </w:rPr>
      </w:pPr>
      <w:r w:rsidRPr="00723C2F">
        <w:rPr>
          <w:rFonts w:ascii="Times New Roman" w:hAnsi="Times New Roman" w:cs="Times New Roman"/>
          <w:color w:val="000000"/>
        </w:rPr>
        <w:t>Frequency: 75 kHz</w:t>
      </w:r>
    </w:p>
    <w:p w14:paraId="3F641842" w14:textId="77777777" w:rsidR="00D91EE3" w:rsidRPr="00723C2F" w:rsidRDefault="00D91EE3" w:rsidP="00D91EE3">
      <w:pPr>
        <w:autoSpaceDE w:val="0"/>
        <w:autoSpaceDN w:val="0"/>
        <w:adjustRightInd w:val="0"/>
        <w:rPr>
          <w:rFonts w:ascii="Times New Roman" w:hAnsi="Times New Roman" w:cs="Times New Roman"/>
          <w:color w:val="000000"/>
        </w:rPr>
      </w:pPr>
      <w:r w:rsidRPr="00723C2F">
        <w:rPr>
          <w:rFonts w:ascii="Times New Roman" w:hAnsi="Times New Roman" w:cs="Times New Roman"/>
          <w:color w:val="000000"/>
        </w:rPr>
        <w:t>Max Range: up to 600m</w:t>
      </w:r>
    </w:p>
    <w:p w14:paraId="7E03658D" w14:textId="77777777" w:rsidR="00D91EE3" w:rsidRPr="00723C2F" w:rsidRDefault="00D91EE3" w:rsidP="00D91EE3">
      <w:pPr>
        <w:autoSpaceDE w:val="0"/>
        <w:autoSpaceDN w:val="0"/>
        <w:adjustRightInd w:val="0"/>
        <w:rPr>
          <w:rFonts w:ascii="Times New Roman" w:hAnsi="Times New Roman" w:cs="Times New Roman"/>
          <w:color w:val="000000"/>
        </w:rPr>
      </w:pPr>
      <w:r w:rsidRPr="00723C2F">
        <w:rPr>
          <w:rFonts w:ascii="Times New Roman" w:hAnsi="Times New Roman" w:cs="Times New Roman"/>
          <w:color w:val="000000"/>
        </w:rPr>
        <w:t>Configuration: Self-contained</w:t>
      </w:r>
    </w:p>
    <w:p w14:paraId="635BE0A9" w14:textId="77777777" w:rsidR="00D91EE3" w:rsidRPr="00723C2F" w:rsidRDefault="00D91EE3" w:rsidP="00D91EE3">
      <w:pPr>
        <w:autoSpaceDE w:val="0"/>
        <w:autoSpaceDN w:val="0"/>
        <w:adjustRightInd w:val="0"/>
        <w:rPr>
          <w:rFonts w:ascii="Times New Roman" w:hAnsi="Times New Roman" w:cs="Times New Roman"/>
          <w:color w:val="000000"/>
        </w:rPr>
      </w:pPr>
      <w:r w:rsidRPr="00723C2F">
        <w:rPr>
          <w:rFonts w:ascii="Times New Roman" w:hAnsi="Times New Roman" w:cs="Times New Roman"/>
          <w:color w:val="000000"/>
        </w:rPr>
        <w:t>Velocity accuracy: ± 1% ± 5mm/s</w:t>
      </w:r>
    </w:p>
    <w:p w14:paraId="56C698C5" w14:textId="77777777" w:rsidR="00D91EE3" w:rsidRPr="00723C2F" w:rsidRDefault="00D91EE3" w:rsidP="00D91EE3">
      <w:pPr>
        <w:autoSpaceDE w:val="0"/>
        <w:autoSpaceDN w:val="0"/>
        <w:adjustRightInd w:val="0"/>
        <w:rPr>
          <w:rFonts w:ascii="Times New Roman" w:hAnsi="Times New Roman" w:cs="Times New Roman"/>
          <w:color w:val="000000"/>
        </w:rPr>
      </w:pPr>
      <w:r w:rsidRPr="00723C2F">
        <w:rPr>
          <w:rFonts w:ascii="Times New Roman" w:hAnsi="Times New Roman" w:cs="Times New Roman"/>
          <w:color w:val="000000"/>
        </w:rPr>
        <w:t>Velocity resolution: 1mm/s</w:t>
      </w:r>
    </w:p>
    <w:p w14:paraId="1BDFB48E" w14:textId="77777777" w:rsidR="00D91EE3" w:rsidRPr="00723C2F" w:rsidRDefault="00D91EE3" w:rsidP="00D91EE3">
      <w:pPr>
        <w:autoSpaceDE w:val="0"/>
        <w:autoSpaceDN w:val="0"/>
        <w:adjustRightInd w:val="0"/>
        <w:rPr>
          <w:rFonts w:ascii="Times New Roman" w:hAnsi="Times New Roman" w:cs="Times New Roman"/>
          <w:color w:val="000000"/>
        </w:rPr>
      </w:pPr>
      <w:r w:rsidRPr="00723C2F">
        <w:rPr>
          <w:rFonts w:ascii="Times New Roman" w:hAnsi="Times New Roman" w:cs="Times New Roman"/>
          <w:color w:val="000000"/>
        </w:rPr>
        <w:t>Velocity range: ± 5m/s default, ± 10m/s max</w:t>
      </w:r>
    </w:p>
    <w:p w14:paraId="701E7025" w14:textId="77777777" w:rsidR="00D91EE3" w:rsidRPr="00723C2F" w:rsidRDefault="00D91EE3" w:rsidP="00D91EE3">
      <w:pPr>
        <w:autoSpaceDE w:val="0"/>
        <w:autoSpaceDN w:val="0"/>
        <w:adjustRightInd w:val="0"/>
        <w:rPr>
          <w:rFonts w:ascii="Times New Roman" w:hAnsi="Times New Roman" w:cs="Times New Roman"/>
          <w:color w:val="000000"/>
        </w:rPr>
      </w:pPr>
      <w:r w:rsidRPr="00723C2F">
        <w:rPr>
          <w:rFonts w:ascii="Times New Roman" w:hAnsi="Times New Roman" w:cs="Times New Roman"/>
          <w:color w:val="000000"/>
        </w:rPr>
        <w:t>Depth cell size: 4–32m</w:t>
      </w:r>
    </w:p>
    <w:p w14:paraId="5AC11CFF" w14:textId="77777777" w:rsidR="00D91EE3" w:rsidRPr="00723C2F" w:rsidRDefault="00D91EE3" w:rsidP="00D91EE3">
      <w:pPr>
        <w:autoSpaceDE w:val="0"/>
        <w:autoSpaceDN w:val="0"/>
        <w:adjustRightInd w:val="0"/>
        <w:rPr>
          <w:rFonts w:ascii="Times New Roman" w:hAnsi="Times New Roman" w:cs="Times New Roman"/>
          <w:color w:val="000000"/>
        </w:rPr>
      </w:pPr>
      <w:r w:rsidRPr="00723C2F">
        <w:rPr>
          <w:rFonts w:ascii="Times New Roman" w:hAnsi="Times New Roman" w:cs="Times New Roman"/>
          <w:color w:val="000000"/>
        </w:rPr>
        <w:t>Number of depth cells: 1–128</w:t>
      </w:r>
    </w:p>
    <w:p w14:paraId="3D824FA8" w14:textId="77777777" w:rsidR="00D91EE3" w:rsidRPr="00723C2F" w:rsidRDefault="00D91EE3" w:rsidP="00D91EE3">
      <w:pPr>
        <w:autoSpaceDE w:val="0"/>
        <w:autoSpaceDN w:val="0"/>
        <w:adjustRightInd w:val="0"/>
        <w:rPr>
          <w:rFonts w:ascii="Times New Roman" w:hAnsi="Times New Roman" w:cs="Times New Roman"/>
          <w:color w:val="000000"/>
        </w:rPr>
      </w:pPr>
      <w:r w:rsidRPr="00723C2F">
        <w:rPr>
          <w:rFonts w:ascii="Times New Roman" w:hAnsi="Times New Roman" w:cs="Times New Roman"/>
          <w:color w:val="000000"/>
        </w:rPr>
        <w:t>Ping rate: 1Hz (typical)</w:t>
      </w:r>
    </w:p>
    <w:p w14:paraId="392A6457" w14:textId="77777777" w:rsidR="00D91EE3" w:rsidRPr="00723C2F" w:rsidRDefault="00D91EE3" w:rsidP="00D91EE3">
      <w:pPr>
        <w:autoSpaceDE w:val="0"/>
        <w:autoSpaceDN w:val="0"/>
        <w:adjustRightInd w:val="0"/>
        <w:rPr>
          <w:rFonts w:ascii="Times New Roman" w:hAnsi="Times New Roman" w:cs="Times New Roman"/>
          <w:color w:val="000000"/>
        </w:rPr>
      </w:pPr>
    </w:p>
    <w:p w14:paraId="4B36C4E2" w14:textId="6BB5D146" w:rsidR="00D91EE3" w:rsidRPr="00723C2F" w:rsidRDefault="00D91EE3" w:rsidP="00D91EE3">
      <w:pPr>
        <w:autoSpaceDE w:val="0"/>
        <w:autoSpaceDN w:val="0"/>
        <w:adjustRightInd w:val="0"/>
        <w:rPr>
          <w:rFonts w:ascii="Times New Roman" w:hAnsi="Times New Roman" w:cs="Times New Roman"/>
          <w:color w:val="000000"/>
        </w:rPr>
      </w:pPr>
      <w:r w:rsidRPr="00723C2F">
        <w:rPr>
          <w:rFonts w:ascii="Times New Roman" w:hAnsi="Times New Roman" w:cs="Times New Roman"/>
          <w:color w:val="000000"/>
        </w:rPr>
        <w:t>Workhorse Sentinel ADCP specification:</w:t>
      </w:r>
    </w:p>
    <w:p w14:paraId="0F2BFEAD" w14:textId="77777777" w:rsidR="00D91EE3" w:rsidRPr="00723C2F" w:rsidRDefault="00D91EE3" w:rsidP="00D91EE3">
      <w:pPr>
        <w:autoSpaceDE w:val="0"/>
        <w:autoSpaceDN w:val="0"/>
        <w:adjustRightInd w:val="0"/>
        <w:rPr>
          <w:rFonts w:ascii="Times New Roman" w:hAnsi="Times New Roman" w:cs="Times New Roman"/>
          <w:color w:val="000000"/>
        </w:rPr>
      </w:pPr>
      <w:r w:rsidRPr="00723C2F">
        <w:rPr>
          <w:rFonts w:ascii="Times New Roman" w:hAnsi="Times New Roman" w:cs="Times New Roman"/>
          <w:color w:val="000000"/>
        </w:rPr>
        <w:t>Frequency: 300 kHz</w:t>
      </w:r>
    </w:p>
    <w:p w14:paraId="25D5EDE5" w14:textId="77777777" w:rsidR="00D91EE3" w:rsidRPr="00723C2F" w:rsidRDefault="00D91EE3" w:rsidP="00D91EE3">
      <w:pPr>
        <w:autoSpaceDE w:val="0"/>
        <w:autoSpaceDN w:val="0"/>
        <w:adjustRightInd w:val="0"/>
        <w:rPr>
          <w:rFonts w:ascii="Times New Roman" w:hAnsi="Times New Roman" w:cs="Times New Roman"/>
          <w:color w:val="000000"/>
        </w:rPr>
      </w:pPr>
      <w:r w:rsidRPr="00723C2F">
        <w:rPr>
          <w:rFonts w:ascii="Times New Roman" w:hAnsi="Times New Roman" w:cs="Times New Roman"/>
          <w:color w:val="000000"/>
        </w:rPr>
        <w:t>Max Range: 110 meters</w:t>
      </w:r>
    </w:p>
    <w:p w14:paraId="1B1422C4" w14:textId="77777777" w:rsidR="00D91EE3" w:rsidRPr="00723C2F" w:rsidRDefault="00D91EE3" w:rsidP="00D91EE3">
      <w:pPr>
        <w:autoSpaceDE w:val="0"/>
        <w:autoSpaceDN w:val="0"/>
        <w:adjustRightInd w:val="0"/>
        <w:rPr>
          <w:rFonts w:ascii="Times New Roman" w:hAnsi="Times New Roman" w:cs="Times New Roman"/>
          <w:color w:val="000000"/>
        </w:rPr>
      </w:pPr>
      <w:r w:rsidRPr="00723C2F">
        <w:rPr>
          <w:rFonts w:ascii="Times New Roman" w:hAnsi="Times New Roman" w:cs="Times New Roman"/>
          <w:color w:val="000000"/>
        </w:rPr>
        <w:t>Configuration: Self-contained</w:t>
      </w:r>
    </w:p>
    <w:p w14:paraId="6E8671FF" w14:textId="77777777" w:rsidR="00D91EE3" w:rsidRPr="00723C2F" w:rsidRDefault="00D91EE3" w:rsidP="00D91EE3">
      <w:pPr>
        <w:autoSpaceDE w:val="0"/>
        <w:autoSpaceDN w:val="0"/>
        <w:adjustRightInd w:val="0"/>
        <w:rPr>
          <w:rFonts w:ascii="Times New Roman" w:hAnsi="Times New Roman" w:cs="Times New Roman"/>
          <w:color w:val="000000"/>
        </w:rPr>
      </w:pPr>
      <w:r w:rsidRPr="00723C2F">
        <w:rPr>
          <w:rFonts w:ascii="Times New Roman" w:hAnsi="Times New Roman" w:cs="Times New Roman"/>
          <w:color w:val="000000"/>
        </w:rPr>
        <w:t>Velocity accuracy: 0.5% of the water velocity relative to ADCP ±0.5cm/s</w:t>
      </w:r>
    </w:p>
    <w:p w14:paraId="36D037B4" w14:textId="77777777" w:rsidR="00D91EE3" w:rsidRPr="00723C2F" w:rsidRDefault="00D91EE3" w:rsidP="00D91EE3">
      <w:pPr>
        <w:autoSpaceDE w:val="0"/>
        <w:autoSpaceDN w:val="0"/>
        <w:adjustRightInd w:val="0"/>
        <w:rPr>
          <w:rFonts w:ascii="Times New Roman" w:hAnsi="Times New Roman" w:cs="Times New Roman"/>
          <w:color w:val="000000"/>
        </w:rPr>
      </w:pPr>
      <w:r w:rsidRPr="00723C2F">
        <w:rPr>
          <w:rFonts w:ascii="Times New Roman" w:hAnsi="Times New Roman" w:cs="Times New Roman"/>
          <w:color w:val="000000"/>
        </w:rPr>
        <w:t>Velocity resolution: 0.1cm/s</w:t>
      </w:r>
    </w:p>
    <w:p w14:paraId="6CF5B5CD" w14:textId="77777777" w:rsidR="00D91EE3" w:rsidRPr="00723C2F" w:rsidRDefault="00D91EE3" w:rsidP="00D91EE3">
      <w:pPr>
        <w:autoSpaceDE w:val="0"/>
        <w:autoSpaceDN w:val="0"/>
        <w:adjustRightInd w:val="0"/>
        <w:rPr>
          <w:rFonts w:ascii="Times New Roman" w:hAnsi="Times New Roman" w:cs="Times New Roman"/>
          <w:color w:val="000000"/>
        </w:rPr>
      </w:pPr>
      <w:r w:rsidRPr="00723C2F">
        <w:rPr>
          <w:rFonts w:ascii="Times New Roman" w:hAnsi="Times New Roman" w:cs="Times New Roman"/>
          <w:color w:val="000000"/>
        </w:rPr>
        <w:t>Velocity range: ±5m/s (default) ±20m/s (max)</w:t>
      </w:r>
    </w:p>
    <w:p w14:paraId="294C6944" w14:textId="77777777" w:rsidR="00D91EE3" w:rsidRPr="00723C2F" w:rsidRDefault="00D91EE3" w:rsidP="00D91EE3">
      <w:pPr>
        <w:autoSpaceDE w:val="0"/>
        <w:autoSpaceDN w:val="0"/>
        <w:adjustRightInd w:val="0"/>
        <w:rPr>
          <w:rFonts w:ascii="Times New Roman" w:hAnsi="Times New Roman" w:cs="Times New Roman"/>
          <w:color w:val="000000"/>
        </w:rPr>
      </w:pPr>
      <w:r w:rsidRPr="00723C2F">
        <w:rPr>
          <w:rFonts w:ascii="Times New Roman" w:hAnsi="Times New Roman" w:cs="Times New Roman"/>
          <w:color w:val="000000"/>
        </w:rPr>
        <w:lastRenderedPageBreak/>
        <w:t>Number of depth cells: 1–255</w:t>
      </w:r>
    </w:p>
    <w:p w14:paraId="736F2FD7" w14:textId="77777777" w:rsidR="00D91EE3" w:rsidRPr="00723C2F" w:rsidRDefault="00D91EE3" w:rsidP="00D91EE3">
      <w:pPr>
        <w:autoSpaceDE w:val="0"/>
        <w:autoSpaceDN w:val="0"/>
        <w:adjustRightInd w:val="0"/>
        <w:rPr>
          <w:rFonts w:ascii="Times New Roman" w:hAnsi="Times New Roman" w:cs="Times New Roman"/>
          <w:color w:val="000000"/>
        </w:rPr>
      </w:pPr>
      <w:r w:rsidRPr="00723C2F">
        <w:rPr>
          <w:rFonts w:ascii="Times New Roman" w:hAnsi="Times New Roman" w:cs="Times New Roman"/>
          <w:color w:val="000000"/>
        </w:rPr>
        <w:t>Ping rate: Up to 10Hz</w:t>
      </w:r>
    </w:p>
    <w:p w14:paraId="12A20121" w14:textId="77777777" w:rsidR="00D91EE3" w:rsidRPr="00723C2F" w:rsidRDefault="00D91EE3" w:rsidP="00D91EE3">
      <w:pPr>
        <w:autoSpaceDE w:val="0"/>
        <w:autoSpaceDN w:val="0"/>
        <w:adjustRightInd w:val="0"/>
        <w:rPr>
          <w:rFonts w:ascii="Times New Roman" w:hAnsi="Times New Roman" w:cs="Times New Roman"/>
          <w:color w:val="000000"/>
        </w:rPr>
      </w:pPr>
    </w:p>
    <w:p w14:paraId="0B8B38A7" w14:textId="2A582577" w:rsidR="00D91EE3" w:rsidRPr="00723C2F" w:rsidRDefault="00D91EE3" w:rsidP="00D91EE3">
      <w:pPr>
        <w:autoSpaceDE w:val="0"/>
        <w:autoSpaceDN w:val="0"/>
        <w:adjustRightInd w:val="0"/>
        <w:rPr>
          <w:rFonts w:ascii="Times New Roman" w:hAnsi="Times New Roman" w:cs="Times New Roman"/>
          <w:color w:val="000000"/>
        </w:rPr>
      </w:pPr>
      <w:r w:rsidRPr="00723C2F">
        <w:rPr>
          <w:rFonts w:ascii="Times New Roman" w:hAnsi="Times New Roman" w:cs="Times New Roman"/>
          <w:color w:val="000000"/>
        </w:rPr>
        <w:t>ADCP calibration:</w:t>
      </w:r>
    </w:p>
    <w:p w14:paraId="3545C1DE" w14:textId="01E418CF" w:rsidR="00D91EE3" w:rsidRPr="00723C2F" w:rsidRDefault="00D91EE3" w:rsidP="00D91EE3">
      <w:pPr>
        <w:autoSpaceDE w:val="0"/>
        <w:autoSpaceDN w:val="0"/>
        <w:adjustRightInd w:val="0"/>
        <w:rPr>
          <w:rFonts w:ascii="Times New Roman" w:hAnsi="Times New Roman" w:cs="Times New Roman"/>
          <w:color w:val="000000"/>
        </w:rPr>
      </w:pPr>
      <w:r w:rsidRPr="00723C2F">
        <w:rPr>
          <w:rFonts w:ascii="Times New Roman" w:hAnsi="Times New Roman" w:cs="Times New Roman"/>
          <w:color w:val="000000"/>
        </w:rPr>
        <w:t>- ADCP compasses were calibrated as per manufactur</w:t>
      </w:r>
      <w:r w:rsidR="00A86791">
        <w:rPr>
          <w:rFonts w:ascii="Times New Roman" w:hAnsi="Times New Roman" w:cs="Times New Roman"/>
          <w:color w:val="000000"/>
        </w:rPr>
        <w:t>e</w:t>
      </w:r>
      <w:r w:rsidRPr="00723C2F">
        <w:rPr>
          <w:rFonts w:ascii="Times New Roman" w:hAnsi="Times New Roman" w:cs="Times New Roman"/>
          <w:color w:val="000000"/>
        </w:rPr>
        <w:t>r</w:t>
      </w:r>
      <w:r w:rsidR="00A86791">
        <w:rPr>
          <w:rFonts w:ascii="Times New Roman" w:hAnsi="Times New Roman" w:cs="Times New Roman"/>
          <w:color w:val="000000"/>
        </w:rPr>
        <w:t>’s</w:t>
      </w:r>
      <w:r w:rsidRPr="00723C2F">
        <w:rPr>
          <w:rFonts w:ascii="Times New Roman" w:hAnsi="Times New Roman" w:cs="Times New Roman"/>
          <w:color w:val="000000"/>
        </w:rPr>
        <w:t xml:space="preserve"> instructions in Kirkenes, Norway (Lat 69.7N, Lon 30E) prior to embarkation;</w:t>
      </w:r>
    </w:p>
    <w:p w14:paraId="25E67876" w14:textId="1B5C4800" w:rsidR="00D91EE3" w:rsidRPr="00723C2F" w:rsidRDefault="00D91EE3" w:rsidP="00D91EE3">
      <w:pPr>
        <w:autoSpaceDE w:val="0"/>
        <w:autoSpaceDN w:val="0"/>
        <w:adjustRightInd w:val="0"/>
        <w:rPr>
          <w:rFonts w:ascii="Times New Roman" w:hAnsi="Times New Roman" w:cs="Times New Roman"/>
          <w:color w:val="000000"/>
        </w:rPr>
      </w:pPr>
      <w:r w:rsidRPr="00723C2F">
        <w:rPr>
          <w:rFonts w:ascii="Times New Roman" w:hAnsi="Times New Roman" w:cs="Times New Roman"/>
          <w:color w:val="000000"/>
        </w:rPr>
        <w:t>- Data requiring speed of sound in water is corrected by the ADCP using the water temperature measured by the ADCP (if available);</w:t>
      </w:r>
    </w:p>
    <w:p w14:paraId="15A81FF6" w14:textId="3E42ED4F" w:rsidR="00D91EE3" w:rsidRPr="00723C2F" w:rsidRDefault="00D91EE3" w:rsidP="00D91EE3">
      <w:pPr>
        <w:autoSpaceDE w:val="0"/>
        <w:autoSpaceDN w:val="0"/>
        <w:adjustRightInd w:val="0"/>
        <w:rPr>
          <w:rFonts w:ascii="Times New Roman" w:hAnsi="Times New Roman" w:cs="Times New Roman"/>
          <w:color w:val="000000"/>
        </w:rPr>
      </w:pPr>
      <w:r w:rsidRPr="00723C2F">
        <w:rPr>
          <w:rFonts w:ascii="Times New Roman" w:hAnsi="Times New Roman" w:cs="Times New Roman"/>
          <w:color w:val="000000"/>
        </w:rPr>
        <w:t>- Intensity of returned signals is not specially calibrated.</w:t>
      </w:r>
    </w:p>
    <w:p w14:paraId="2896CA37" w14:textId="77777777" w:rsidR="00D91EE3" w:rsidRPr="00723C2F" w:rsidRDefault="00D91EE3" w:rsidP="00D91EE3">
      <w:pPr>
        <w:autoSpaceDE w:val="0"/>
        <w:autoSpaceDN w:val="0"/>
        <w:adjustRightInd w:val="0"/>
        <w:rPr>
          <w:rFonts w:ascii="Times New Roman" w:hAnsi="Times New Roman" w:cs="Times New Roman"/>
          <w:color w:val="000000"/>
        </w:rPr>
      </w:pPr>
    </w:p>
    <w:p w14:paraId="6DDED2B7" w14:textId="2BA9CC33" w:rsidR="00D91EE3" w:rsidRPr="00723C2F" w:rsidRDefault="00D91EE3" w:rsidP="00D91EE3">
      <w:pPr>
        <w:autoSpaceDE w:val="0"/>
        <w:autoSpaceDN w:val="0"/>
        <w:adjustRightInd w:val="0"/>
        <w:spacing w:after="120"/>
        <w:rPr>
          <w:rFonts w:ascii="Times New Roman" w:hAnsi="Times New Roman" w:cs="Times New Roman"/>
          <w:i/>
          <w:color w:val="000000"/>
          <w:u w:val="single"/>
        </w:rPr>
      </w:pPr>
      <w:r w:rsidRPr="00723C2F">
        <w:rPr>
          <w:rFonts w:ascii="Times New Roman" w:hAnsi="Times New Roman" w:cs="Times New Roman"/>
          <w:i/>
          <w:color w:val="000000"/>
          <w:u w:val="single"/>
        </w:rPr>
        <w:t>3. Data format</w:t>
      </w:r>
      <w:r w:rsidR="00997DC6">
        <w:rPr>
          <w:rFonts w:ascii="Times New Roman" w:hAnsi="Times New Roman" w:cs="Times New Roman"/>
          <w:i/>
          <w:color w:val="000000"/>
          <w:u w:val="single"/>
        </w:rPr>
        <w:t xml:space="preserve"> for moorings from outside of the Russian EEZ</w:t>
      </w:r>
    </w:p>
    <w:p w14:paraId="1846B915" w14:textId="77777777" w:rsidR="00D91EE3" w:rsidRPr="00723C2F" w:rsidRDefault="00D91EE3" w:rsidP="00D91EE3">
      <w:pPr>
        <w:autoSpaceDE w:val="0"/>
        <w:autoSpaceDN w:val="0"/>
        <w:adjustRightInd w:val="0"/>
        <w:rPr>
          <w:rFonts w:ascii="Times New Roman" w:hAnsi="Times New Roman" w:cs="Times New Roman"/>
          <w:color w:val="000000"/>
        </w:rPr>
      </w:pPr>
      <w:r w:rsidRPr="00723C2F">
        <w:rPr>
          <w:rFonts w:ascii="Times New Roman" w:hAnsi="Times New Roman" w:cs="Times New Roman"/>
          <w:color w:val="000000"/>
        </w:rPr>
        <w:t>ADCP data file includes a short header with information about vertical bin resolution, bin</w:t>
      </w:r>
    </w:p>
    <w:p w14:paraId="62E26598" w14:textId="1506695E" w:rsidR="00D91EE3" w:rsidRPr="00723C2F" w:rsidRDefault="00D91EE3" w:rsidP="00D91EE3">
      <w:pPr>
        <w:autoSpaceDE w:val="0"/>
        <w:autoSpaceDN w:val="0"/>
        <w:adjustRightInd w:val="0"/>
        <w:rPr>
          <w:rFonts w:ascii="Times New Roman" w:hAnsi="Times New Roman" w:cs="Times New Roman"/>
          <w:color w:val="000000"/>
        </w:rPr>
      </w:pPr>
      <w:r w:rsidRPr="00723C2F">
        <w:rPr>
          <w:rFonts w:ascii="Times New Roman" w:hAnsi="Times New Roman" w:cs="Times New Roman"/>
          <w:color w:val="000000"/>
        </w:rPr>
        <w:t xml:space="preserve">number, and titles for data columns. Each data row starts with date/time stamp, which has the following format: </w:t>
      </w:r>
      <w:proofErr w:type="spellStart"/>
      <w:r w:rsidRPr="00723C2F">
        <w:rPr>
          <w:rFonts w:ascii="Times New Roman" w:hAnsi="Times New Roman" w:cs="Times New Roman"/>
          <w:color w:val="000000"/>
        </w:rPr>
        <w:t>DDMMYYYYhhmm</w:t>
      </w:r>
      <w:proofErr w:type="spellEnd"/>
      <w:r w:rsidRPr="00723C2F">
        <w:rPr>
          <w:rFonts w:ascii="Times New Roman" w:hAnsi="Times New Roman" w:cs="Times New Roman"/>
          <w:color w:val="000000"/>
        </w:rPr>
        <w:t xml:space="preserve">, where DD, MM, YYYY, </w:t>
      </w:r>
      <w:proofErr w:type="spellStart"/>
      <w:r w:rsidRPr="00723C2F">
        <w:rPr>
          <w:rFonts w:ascii="Times New Roman" w:hAnsi="Times New Roman" w:cs="Times New Roman"/>
          <w:color w:val="000000"/>
        </w:rPr>
        <w:t>hh</w:t>
      </w:r>
      <w:proofErr w:type="spellEnd"/>
      <w:r w:rsidRPr="00723C2F">
        <w:rPr>
          <w:rFonts w:ascii="Times New Roman" w:hAnsi="Times New Roman" w:cs="Times New Roman"/>
          <w:color w:val="000000"/>
        </w:rPr>
        <w:t>, and mm are day, month, year, hour, and minutes of ADCP measurements, respectively. All ADCP instruments used GMT for this time stamp. The second column contains real depth of the first (nearest to the instrument) ADCP bin – the center of this bin was calculated taking into account instrumental blank space and bin resolution. Depths of other bins can be calculated by adding depth increment specified in the file header. After the date/time stamp, two components of current velocities (eastward and northward) for each ADCP bin are provided, starting from the first bin. In case of missing values or data quality concerns the specific error code (-9999) was used to replace observations.</w:t>
      </w:r>
    </w:p>
    <w:p w14:paraId="3205082D" w14:textId="77777777" w:rsidR="00D91EE3" w:rsidRPr="00723C2F" w:rsidRDefault="00D91EE3" w:rsidP="00D91EE3">
      <w:pPr>
        <w:autoSpaceDE w:val="0"/>
        <w:autoSpaceDN w:val="0"/>
        <w:adjustRightInd w:val="0"/>
        <w:rPr>
          <w:rFonts w:ascii="Times New Roman" w:hAnsi="Times New Roman" w:cs="Times New Roman"/>
          <w:color w:val="000000"/>
        </w:rPr>
      </w:pPr>
    </w:p>
    <w:p w14:paraId="22605BF3" w14:textId="77777777" w:rsidR="00D91EE3" w:rsidRPr="00723C2F" w:rsidRDefault="00D91EE3" w:rsidP="00D91EE3">
      <w:pPr>
        <w:autoSpaceDE w:val="0"/>
        <w:autoSpaceDN w:val="0"/>
        <w:adjustRightInd w:val="0"/>
        <w:spacing w:after="120"/>
        <w:rPr>
          <w:rFonts w:ascii="Times New Roman" w:hAnsi="Times New Roman" w:cs="Times New Roman"/>
          <w:i/>
          <w:color w:val="000000"/>
          <w:u w:val="single"/>
        </w:rPr>
      </w:pPr>
      <w:r w:rsidRPr="00723C2F">
        <w:rPr>
          <w:rFonts w:ascii="Times New Roman" w:hAnsi="Times New Roman" w:cs="Times New Roman"/>
          <w:i/>
          <w:color w:val="000000"/>
          <w:u w:val="single"/>
        </w:rPr>
        <w:t>4. Data processing</w:t>
      </w:r>
    </w:p>
    <w:p w14:paraId="101DAB9F" w14:textId="6A6CF156" w:rsidR="00D91EE3" w:rsidRPr="00A86791" w:rsidRDefault="00A86791" w:rsidP="00A86791">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rPr>
        <w:t>A</w:t>
      </w:r>
      <w:r w:rsidR="00D91EE3" w:rsidRPr="00723C2F">
        <w:rPr>
          <w:rFonts w:ascii="Times New Roman" w:hAnsi="Times New Roman" w:cs="Times New Roman"/>
          <w:color w:val="000000"/>
        </w:rPr>
        <w:t>ll ADCP instruments from moorings deployed in 201</w:t>
      </w:r>
      <w:r>
        <w:rPr>
          <w:rFonts w:ascii="Times New Roman" w:hAnsi="Times New Roman" w:cs="Times New Roman"/>
          <w:color w:val="000000"/>
        </w:rPr>
        <w:t>5</w:t>
      </w:r>
      <w:r w:rsidR="00D91EE3" w:rsidRPr="00723C2F">
        <w:rPr>
          <w:rFonts w:ascii="Times New Roman" w:hAnsi="Times New Roman" w:cs="Times New Roman"/>
          <w:color w:val="000000"/>
        </w:rPr>
        <w:t xml:space="preserve"> were successfully recovered during 201</w:t>
      </w:r>
      <w:r>
        <w:rPr>
          <w:rFonts w:ascii="Times New Roman" w:hAnsi="Times New Roman" w:cs="Times New Roman"/>
          <w:color w:val="000000"/>
        </w:rPr>
        <w:t>8</w:t>
      </w:r>
      <w:r w:rsidR="00D91EE3" w:rsidRPr="00723C2F">
        <w:rPr>
          <w:rFonts w:ascii="Times New Roman" w:hAnsi="Times New Roman" w:cs="Times New Roman"/>
          <w:color w:val="000000"/>
        </w:rPr>
        <w:t xml:space="preserve"> NABOS Cruise aboard the R/V </w:t>
      </w:r>
      <w:proofErr w:type="spellStart"/>
      <w:r w:rsidR="00D91EE3" w:rsidRPr="00A86791">
        <w:rPr>
          <w:rFonts w:ascii="Times New Roman" w:hAnsi="Times New Roman" w:cs="Times New Roman"/>
          <w:i/>
          <w:color w:val="000000"/>
        </w:rPr>
        <w:t>Academik</w:t>
      </w:r>
      <w:proofErr w:type="spellEnd"/>
      <w:r w:rsidR="00D91EE3" w:rsidRPr="00A86791">
        <w:rPr>
          <w:rFonts w:ascii="Times New Roman" w:hAnsi="Times New Roman" w:cs="Times New Roman"/>
          <w:i/>
          <w:color w:val="000000"/>
        </w:rPr>
        <w:t xml:space="preserve"> </w:t>
      </w:r>
      <w:proofErr w:type="spellStart"/>
      <w:r w:rsidR="00D91EE3" w:rsidRPr="00A86791">
        <w:rPr>
          <w:rFonts w:ascii="Times New Roman" w:hAnsi="Times New Roman" w:cs="Times New Roman"/>
          <w:i/>
          <w:color w:val="000000"/>
        </w:rPr>
        <w:t>Tryoshnikov</w:t>
      </w:r>
      <w:proofErr w:type="spellEnd"/>
      <w:r w:rsidR="00D91EE3" w:rsidRPr="00723C2F">
        <w:rPr>
          <w:rFonts w:ascii="Times New Roman" w:hAnsi="Times New Roman" w:cs="Times New Roman"/>
          <w:color w:val="000000"/>
        </w:rPr>
        <w:t xml:space="preserve"> (see </w:t>
      </w:r>
      <w:r>
        <w:rPr>
          <w:rFonts w:ascii="Times New Roman" w:hAnsi="Times New Roman" w:cs="Times New Roman"/>
          <w:color w:val="000000"/>
        </w:rPr>
        <w:t xml:space="preserve">2018 </w:t>
      </w:r>
      <w:r w:rsidR="00D91EE3" w:rsidRPr="00723C2F">
        <w:rPr>
          <w:rFonts w:ascii="Times New Roman" w:hAnsi="Times New Roman" w:cs="Times New Roman"/>
          <w:color w:val="000000"/>
        </w:rPr>
        <w:t xml:space="preserve">Cruise Report for details). Data processing of ADCP data includes conversion from original (binary) files, collected at the instrument’s flash card, to </w:t>
      </w:r>
      <w:proofErr w:type="spellStart"/>
      <w:r w:rsidR="00D91EE3" w:rsidRPr="00723C2F">
        <w:rPr>
          <w:rFonts w:ascii="Times New Roman" w:hAnsi="Times New Roman" w:cs="Times New Roman"/>
          <w:color w:val="000000"/>
        </w:rPr>
        <w:t>Matlab</w:t>
      </w:r>
      <w:proofErr w:type="spellEnd"/>
      <w:r w:rsidR="00D91EE3" w:rsidRPr="00723C2F">
        <w:rPr>
          <w:rFonts w:ascii="Times New Roman" w:hAnsi="Times New Roman" w:cs="Times New Roman"/>
          <w:color w:val="000000"/>
        </w:rPr>
        <w:t xml:space="preserve"> formats, </w:t>
      </w:r>
      <w:r w:rsidR="00D91EE3" w:rsidRPr="00732B72">
        <w:rPr>
          <w:rFonts w:ascii="Times New Roman" w:hAnsi="Times New Roman" w:cs="Times New Roman"/>
          <w:color w:val="000000" w:themeColor="text1"/>
        </w:rPr>
        <w:t xml:space="preserve">which was performed using </w:t>
      </w:r>
      <w:proofErr w:type="spellStart"/>
      <w:r w:rsidR="00D91EE3" w:rsidRPr="00732B72">
        <w:rPr>
          <w:rFonts w:ascii="Times New Roman" w:hAnsi="Times New Roman" w:cs="Times New Roman"/>
          <w:color w:val="000000" w:themeColor="text1"/>
        </w:rPr>
        <w:t>WinADCP</w:t>
      </w:r>
      <w:proofErr w:type="spellEnd"/>
      <w:r w:rsidR="00D91EE3" w:rsidRPr="00732B72">
        <w:rPr>
          <w:rFonts w:ascii="Times New Roman" w:hAnsi="Times New Roman" w:cs="Times New Roman"/>
          <w:color w:val="000000" w:themeColor="text1"/>
        </w:rPr>
        <w:t xml:space="preserve"> software available at RDI website</w:t>
      </w:r>
      <w:r>
        <w:rPr>
          <w:rFonts w:ascii="Times New Roman" w:hAnsi="Times New Roman" w:cs="Times New Roman"/>
          <w:color w:val="000000" w:themeColor="text1"/>
        </w:rPr>
        <w:t xml:space="preserve"> </w:t>
      </w:r>
      <w:r w:rsidR="00D91EE3" w:rsidRPr="00732B72">
        <w:rPr>
          <w:rFonts w:ascii="Times New Roman" w:hAnsi="Times New Roman" w:cs="Times New Roman"/>
          <w:color w:val="000000" w:themeColor="text1"/>
        </w:rPr>
        <w:t>(http://rdinstruments.com). After conversion magnetic declination determined from the International Geomagnetic Reference Field for the mooring positions (see www.ngdc.noaa.gov/IAGA/vmod/) was added to the ADCP current direction. ADCP data files include all bins up to the surface although bins near the surface contain much larger errors (likely due to surface effects) and should be treated with caution.</w:t>
      </w:r>
      <w:r>
        <w:rPr>
          <w:rFonts w:ascii="Times New Roman" w:hAnsi="Times New Roman" w:cs="Times New Roman"/>
          <w:color w:val="000000" w:themeColor="text1"/>
        </w:rPr>
        <w:t xml:space="preserve"> </w:t>
      </w:r>
      <w:r w:rsidR="00D91EE3" w:rsidRPr="00732B72">
        <w:rPr>
          <w:rFonts w:ascii="Times New Roman" w:hAnsi="Times New Roman" w:cs="Times New Roman"/>
          <w:color w:val="000000" w:themeColor="text1"/>
        </w:rPr>
        <w:t>Processed data have been archived in different</w:t>
      </w:r>
      <w:r w:rsidR="00D91EE3" w:rsidRPr="00723C2F">
        <w:rPr>
          <w:rFonts w:ascii="Times New Roman" w:hAnsi="Times New Roman" w:cs="Times New Roman"/>
          <w:color w:val="000000"/>
        </w:rPr>
        <w:t xml:space="preserve"> formats and converted to ASCII files using </w:t>
      </w:r>
      <w:proofErr w:type="spellStart"/>
      <w:r w:rsidR="00D91EE3" w:rsidRPr="00723C2F">
        <w:rPr>
          <w:rFonts w:ascii="Times New Roman" w:hAnsi="Times New Roman" w:cs="Times New Roman"/>
          <w:color w:val="000000"/>
        </w:rPr>
        <w:t>Matlab</w:t>
      </w:r>
      <w:proofErr w:type="spellEnd"/>
      <w:r w:rsidR="00D91EE3" w:rsidRPr="00723C2F">
        <w:rPr>
          <w:rFonts w:ascii="Times New Roman" w:hAnsi="Times New Roman" w:cs="Times New Roman"/>
          <w:color w:val="000000"/>
        </w:rPr>
        <w:t xml:space="preserve"> scripts.</w:t>
      </w:r>
      <w:r>
        <w:rPr>
          <w:rFonts w:ascii="Times New Roman" w:hAnsi="Times New Roman" w:cs="Times New Roman"/>
          <w:color w:val="000000" w:themeColor="text1"/>
        </w:rPr>
        <w:t xml:space="preserve"> </w:t>
      </w:r>
    </w:p>
    <w:p w14:paraId="15D5229A" w14:textId="77777777" w:rsidR="00D91EE3" w:rsidRPr="00723C2F" w:rsidRDefault="00D91EE3" w:rsidP="00D91EE3">
      <w:pPr>
        <w:autoSpaceDE w:val="0"/>
        <w:autoSpaceDN w:val="0"/>
        <w:adjustRightInd w:val="0"/>
        <w:rPr>
          <w:rFonts w:ascii="Times New Roman" w:hAnsi="Times New Roman" w:cs="Times New Roman"/>
          <w:color w:val="000000"/>
        </w:rPr>
      </w:pPr>
    </w:p>
    <w:p w14:paraId="017937DE" w14:textId="39DAB16B" w:rsidR="00D91EE3" w:rsidRPr="00723C2F" w:rsidRDefault="00D91EE3" w:rsidP="00D91EE3">
      <w:pPr>
        <w:autoSpaceDE w:val="0"/>
        <w:autoSpaceDN w:val="0"/>
        <w:adjustRightInd w:val="0"/>
        <w:spacing w:after="120"/>
        <w:rPr>
          <w:rFonts w:ascii="Times New Roman" w:hAnsi="Times New Roman" w:cs="Times New Roman"/>
          <w:i/>
          <w:color w:val="000000"/>
          <w:u w:val="single"/>
        </w:rPr>
      </w:pPr>
      <w:r w:rsidRPr="00723C2F">
        <w:rPr>
          <w:rFonts w:ascii="Times New Roman" w:hAnsi="Times New Roman" w:cs="Times New Roman"/>
          <w:i/>
          <w:color w:val="000000"/>
          <w:u w:val="single"/>
        </w:rPr>
        <w:t>5. Acknowledgements and contact information</w:t>
      </w:r>
    </w:p>
    <w:p w14:paraId="747BB23A" w14:textId="4F53C669" w:rsidR="00D91EE3" w:rsidRPr="00723C2F" w:rsidRDefault="00D91EE3" w:rsidP="00D91EE3">
      <w:pPr>
        <w:autoSpaceDE w:val="0"/>
        <w:autoSpaceDN w:val="0"/>
        <w:adjustRightInd w:val="0"/>
        <w:rPr>
          <w:rFonts w:ascii="Times New Roman" w:hAnsi="Times New Roman" w:cs="Times New Roman"/>
          <w:color w:val="000000"/>
        </w:rPr>
      </w:pPr>
      <w:r w:rsidRPr="00723C2F">
        <w:rPr>
          <w:rFonts w:ascii="Times New Roman" w:hAnsi="Times New Roman" w:cs="Times New Roman"/>
          <w:color w:val="000000"/>
        </w:rPr>
        <w:t xml:space="preserve">This data was collected under the support of NSF grants OPP-1203146 (awarded to Matthew </w:t>
      </w:r>
      <w:proofErr w:type="spellStart"/>
      <w:r w:rsidRPr="00723C2F">
        <w:rPr>
          <w:rFonts w:ascii="Times New Roman" w:hAnsi="Times New Roman" w:cs="Times New Roman"/>
          <w:color w:val="000000"/>
        </w:rPr>
        <w:t>Alkire</w:t>
      </w:r>
      <w:proofErr w:type="spellEnd"/>
      <w:r w:rsidRPr="00723C2F">
        <w:rPr>
          <w:rFonts w:ascii="Times New Roman" w:hAnsi="Times New Roman" w:cs="Times New Roman"/>
          <w:color w:val="000000"/>
        </w:rPr>
        <w:t xml:space="preserve"> and James Morison) and OPP-1203473 (awarded to Igor </w:t>
      </w:r>
      <w:proofErr w:type="spellStart"/>
      <w:r w:rsidRPr="00723C2F">
        <w:rPr>
          <w:rFonts w:ascii="Times New Roman" w:hAnsi="Times New Roman" w:cs="Times New Roman"/>
          <w:color w:val="000000"/>
        </w:rPr>
        <w:t>Polyakov</w:t>
      </w:r>
      <w:proofErr w:type="spellEnd"/>
      <w:r w:rsidRPr="00723C2F">
        <w:rPr>
          <w:rFonts w:ascii="Times New Roman" w:hAnsi="Times New Roman" w:cs="Times New Roman"/>
          <w:color w:val="000000"/>
        </w:rPr>
        <w:t xml:space="preserve">, Vladimir Alexeev, Robert </w:t>
      </w:r>
      <w:proofErr w:type="spellStart"/>
      <w:r w:rsidRPr="00723C2F">
        <w:rPr>
          <w:rFonts w:ascii="Times New Roman" w:hAnsi="Times New Roman" w:cs="Times New Roman"/>
          <w:color w:val="000000"/>
        </w:rPr>
        <w:t>Rember</w:t>
      </w:r>
      <w:proofErr w:type="spellEnd"/>
      <w:r w:rsidRPr="00723C2F">
        <w:rPr>
          <w:rFonts w:ascii="Times New Roman" w:hAnsi="Times New Roman" w:cs="Times New Roman"/>
          <w:color w:val="000000"/>
        </w:rPr>
        <w:t>, and Vladimir Ivanov). Any opinions, findings, and conclusions or recommendations expressed in this material are those of the author(s) and do not necessarily reflect the views of the NSF.</w:t>
      </w:r>
    </w:p>
    <w:p w14:paraId="4871616B" w14:textId="77777777" w:rsidR="00D91EE3" w:rsidRPr="00723C2F" w:rsidRDefault="00D91EE3" w:rsidP="00D91EE3">
      <w:pPr>
        <w:autoSpaceDE w:val="0"/>
        <w:autoSpaceDN w:val="0"/>
        <w:adjustRightInd w:val="0"/>
        <w:spacing w:before="120"/>
        <w:rPr>
          <w:rFonts w:ascii="Times New Roman" w:hAnsi="Times New Roman" w:cs="Times New Roman"/>
          <w:color w:val="000000"/>
        </w:rPr>
      </w:pPr>
      <w:r w:rsidRPr="00723C2F">
        <w:rPr>
          <w:rFonts w:ascii="Times New Roman" w:hAnsi="Times New Roman" w:cs="Times New Roman"/>
          <w:color w:val="000000"/>
        </w:rPr>
        <w:t>For further information, please contact:</w:t>
      </w:r>
    </w:p>
    <w:p w14:paraId="40B31392" w14:textId="77777777" w:rsidR="00D91EE3" w:rsidRPr="00723C2F" w:rsidRDefault="00D91EE3" w:rsidP="00D91EE3">
      <w:pPr>
        <w:autoSpaceDE w:val="0"/>
        <w:autoSpaceDN w:val="0"/>
        <w:adjustRightInd w:val="0"/>
        <w:rPr>
          <w:rFonts w:ascii="Times New Roman" w:hAnsi="Times New Roman" w:cs="Times New Roman"/>
          <w:color w:val="000000"/>
        </w:rPr>
      </w:pPr>
      <w:r w:rsidRPr="00723C2F">
        <w:rPr>
          <w:rFonts w:ascii="Times New Roman" w:hAnsi="Times New Roman" w:cs="Times New Roman"/>
          <w:color w:val="000000"/>
        </w:rPr>
        <w:t xml:space="preserve">Dr. Igor V. </w:t>
      </w:r>
      <w:proofErr w:type="spellStart"/>
      <w:r w:rsidRPr="00723C2F">
        <w:rPr>
          <w:rFonts w:ascii="Times New Roman" w:hAnsi="Times New Roman" w:cs="Times New Roman"/>
          <w:color w:val="000000"/>
        </w:rPr>
        <w:t>Polyakov</w:t>
      </w:r>
      <w:proofErr w:type="spellEnd"/>
    </w:p>
    <w:p w14:paraId="3102AFBE" w14:textId="77777777" w:rsidR="00D91EE3" w:rsidRPr="00723C2F" w:rsidRDefault="00D91EE3" w:rsidP="00D91EE3">
      <w:pPr>
        <w:autoSpaceDE w:val="0"/>
        <w:autoSpaceDN w:val="0"/>
        <w:adjustRightInd w:val="0"/>
        <w:rPr>
          <w:rFonts w:ascii="Times New Roman" w:hAnsi="Times New Roman" w:cs="Times New Roman"/>
          <w:color w:val="000000"/>
        </w:rPr>
      </w:pPr>
      <w:r w:rsidRPr="00723C2F">
        <w:rPr>
          <w:rFonts w:ascii="Times New Roman" w:hAnsi="Times New Roman" w:cs="Times New Roman"/>
          <w:color w:val="000000"/>
        </w:rPr>
        <w:lastRenderedPageBreak/>
        <w:t>International Arctic Research Center</w:t>
      </w:r>
    </w:p>
    <w:p w14:paraId="4F1CCE7C" w14:textId="77777777" w:rsidR="00D91EE3" w:rsidRPr="00723C2F" w:rsidRDefault="00D91EE3" w:rsidP="00D91EE3">
      <w:pPr>
        <w:autoSpaceDE w:val="0"/>
        <w:autoSpaceDN w:val="0"/>
        <w:adjustRightInd w:val="0"/>
        <w:rPr>
          <w:rFonts w:ascii="Times New Roman" w:hAnsi="Times New Roman" w:cs="Times New Roman"/>
          <w:color w:val="000000"/>
        </w:rPr>
      </w:pPr>
      <w:r w:rsidRPr="00723C2F">
        <w:rPr>
          <w:rFonts w:ascii="Times New Roman" w:hAnsi="Times New Roman" w:cs="Times New Roman"/>
          <w:color w:val="000000"/>
        </w:rPr>
        <w:t>University of Alaska Fairbanks</w:t>
      </w:r>
    </w:p>
    <w:p w14:paraId="1F2A494F" w14:textId="3AFB6700" w:rsidR="00D91EE3" w:rsidRPr="00723C2F" w:rsidRDefault="00D91EE3" w:rsidP="00D91EE3">
      <w:pPr>
        <w:autoSpaceDE w:val="0"/>
        <w:autoSpaceDN w:val="0"/>
        <w:adjustRightInd w:val="0"/>
        <w:rPr>
          <w:rFonts w:ascii="Times New Roman" w:hAnsi="Times New Roman" w:cs="Times New Roman"/>
          <w:color w:val="000000" w:themeColor="text1"/>
        </w:rPr>
      </w:pPr>
      <w:r w:rsidRPr="00723C2F">
        <w:rPr>
          <w:rFonts w:ascii="Times New Roman" w:hAnsi="Times New Roman" w:cs="Times New Roman"/>
          <w:color w:val="000000" w:themeColor="text1"/>
        </w:rPr>
        <w:t xml:space="preserve">930 </w:t>
      </w:r>
      <w:proofErr w:type="spellStart"/>
      <w:r w:rsidRPr="00723C2F">
        <w:rPr>
          <w:rFonts w:ascii="Times New Roman" w:hAnsi="Times New Roman" w:cs="Times New Roman"/>
          <w:color w:val="000000" w:themeColor="text1"/>
        </w:rPr>
        <w:t>Kouykuk</w:t>
      </w:r>
      <w:proofErr w:type="spellEnd"/>
      <w:r w:rsidRPr="00723C2F">
        <w:rPr>
          <w:rFonts w:ascii="Times New Roman" w:hAnsi="Times New Roman" w:cs="Times New Roman"/>
          <w:color w:val="000000" w:themeColor="text1"/>
        </w:rPr>
        <w:t xml:space="preserve"> Dr. </w:t>
      </w:r>
      <w:r w:rsidRPr="00723C2F">
        <w:rPr>
          <w:rFonts w:ascii="Times New Roman" w:hAnsi="Times New Roman" w:cs="Times New Roman"/>
          <w:color w:val="000000" w:themeColor="text1"/>
        </w:rPr>
        <w:tab/>
      </w:r>
      <w:r w:rsidRPr="00723C2F">
        <w:rPr>
          <w:rFonts w:ascii="Times New Roman" w:hAnsi="Times New Roman" w:cs="Times New Roman"/>
          <w:color w:val="000000" w:themeColor="text1"/>
        </w:rPr>
        <w:tab/>
      </w:r>
      <w:r w:rsidRPr="00723C2F">
        <w:rPr>
          <w:rFonts w:ascii="Times New Roman" w:hAnsi="Times New Roman" w:cs="Times New Roman"/>
          <w:color w:val="000000" w:themeColor="text1"/>
        </w:rPr>
        <w:tab/>
        <w:t>email: ivpolyakov@alaska.edu</w:t>
      </w:r>
    </w:p>
    <w:p w14:paraId="078A5D1C" w14:textId="52C6CA00" w:rsidR="00D91EE3" w:rsidRPr="00723C2F" w:rsidRDefault="00D91EE3" w:rsidP="00D91EE3">
      <w:pPr>
        <w:rPr>
          <w:rFonts w:ascii="Times New Roman" w:hAnsi="Times New Roman" w:cs="Times New Roman"/>
          <w:b/>
        </w:rPr>
      </w:pPr>
      <w:r w:rsidRPr="00723C2F">
        <w:rPr>
          <w:rFonts w:ascii="Times New Roman" w:hAnsi="Times New Roman" w:cs="Times New Roman"/>
          <w:color w:val="000000"/>
        </w:rPr>
        <w:t xml:space="preserve">Fairbanks, AK 99775 </w:t>
      </w:r>
      <w:r w:rsidRPr="00723C2F">
        <w:rPr>
          <w:rFonts w:ascii="Times New Roman" w:hAnsi="Times New Roman" w:cs="Times New Roman"/>
          <w:color w:val="000000"/>
        </w:rPr>
        <w:tab/>
      </w:r>
      <w:r w:rsidRPr="00723C2F">
        <w:rPr>
          <w:rFonts w:ascii="Times New Roman" w:hAnsi="Times New Roman" w:cs="Times New Roman"/>
          <w:color w:val="000000"/>
        </w:rPr>
        <w:tab/>
      </w:r>
      <w:r w:rsidRPr="00723C2F">
        <w:rPr>
          <w:rFonts w:ascii="Times New Roman" w:hAnsi="Times New Roman" w:cs="Times New Roman"/>
          <w:color w:val="000000"/>
        </w:rPr>
        <w:tab/>
      </w:r>
      <w:proofErr w:type="spellStart"/>
      <w:r w:rsidRPr="00723C2F">
        <w:rPr>
          <w:rFonts w:ascii="Times New Roman" w:hAnsi="Times New Roman" w:cs="Times New Roman"/>
          <w:color w:val="000000"/>
        </w:rPr>
        <w:t>tel</w:t>
      </w:r>
      <w:proofErr w:type="spellEnd"/>
      <w:r w:rsidRPr="00723C2F">
        <w:rPr>
          <w:rFonts w:ascii="Times New Roman" w:hAnsi="Times New Roman" w:cs="Times New Roman"/>
          <w:color w:val="000000"/>
        </w:rPr>
        <w:t>: +1 (907) 474-2686</w:t>
      </w:r>
    </w:p>
    <w:p w14:paraId="683100DD" w14:textId="77777777" w:rsidR="00D91EE3" w:rsidRPr="00723C2F" w:rsidRDefault="00D91EE3" w:rsidP="004647A6">
      <w:pPr>
        <w:jc w:val="center"/>
        <w:rPr>
          <w:rFonts w:ascii="Times New Roman" w:hAnsi="Times New Roman" w:cs="Times New Roman"/>
          <w:b/>
        </w:rPr>
      </w:pPr>
    </w:p>
    <w:sectPr w:rsidR="00D91EE3" w:rsidRPr="00723C2F" w:rsidSect="00546E2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imbus Sans L">
    <w:altName w:val="Cambria"/>
    <w:panose1 w:val="020B0604020202020204"/>
    <w:charset w:val="4D"/>
    <w:family w:val="roman"/>
    <w:notTrueType/>
    <w:pitch w:val="default"/>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Bodoni">
    <w:panose1 w:val="000004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Bold">
    <w:altName w:val="Arial"/>
    <w:panose1 w:val="020B0604020202020204"/>
    <w:charset w:val="00"/>
    <w:family w:val="swiss"/>
    <w:notTrueType/>
    <w:pitch w:val="default"/>
    <w:sig w:usb0="00000003" w:usb1="00000000" w:usb2="00000000" w:usb3="00000000" w:csb0="00000001" w:csb1="00000000"/>
  </w:font>
  <w:font w:name="Nimbus Mono L">
    <w:altName w:val="Courier New"/>
    <w:panose1 w:val="020B0604020202020204"/>
    <w:charset w:val="00"/>
    <w:family w:val="modern"/>
    <w:notTrueType/>
    <w:pitch w:val="fixed"/>
    <w:sig w:usb0="00000003" w:usb1="00000000" w:usb2="00000000" w:usb3="00000000" w:csb0="00000001" w:csb1="00000000"/>
  </w:font>
  <w:font w:name="Times">
    <w:panose1 w:val="02000500000000000000"/>
    <w:charset w:val="00"/>
    <w:family w:val="auto"/>
    <w:pitch w:val="variable"/>
    <w:sig w:usb0="00000003" w:usb1="00000000" w:usb2="00000000" w:usb3="00000000" w:csb0="00000007" w:csb1="00000000"/>
  </w:font>
  <w:font w:name="Luxi Mono">
    <w:altName w:val="Arial"/>
    <w:panose1 w:val="020B0604020202020204"/>
    <w:charset w:val="00"/>
    <w:family w:val="modern"/>
    <w:pitch w:val="default"/>
  </w:font>
  <w:font w:name="DejaVu Sans">
    <w:altName w:val="Arial"/>
    <w:panose1 w:val="020B0604020202020204"/>
    <w:charset w:val="00"/>
    <w:family w:val="swiss"/>
    <w:pitch w:val="variable"/>
  </w:font>
  <w:font w:name="ヒラギノ角ゴ ProN W3">
    <w:panose1 w:val="020B0300000000000000"/>
    <w:charset w:val="4E"/>
    <w:family w:val="auto"/>
    <w:pitch w:val="variable"/>
    <w:sig w:usb0="00000001" w:usb1="00000000" w:usb2="01000407" w:usb3="00000000" w:csb0="00020000" w:csb1="00000000"/>
  </w:font>
  <w:font w:name="Gill Sans">
    <w:panose1 w:val="020B0502020104020203"/>
    <w:charset w:val="B1"/>
    <w:family w:val="swiss"/>
    <w:pitch w:val="variable"/>
    <w:sig w:usb0="80000A67" w:usb1="00000000" w:usb2="00000000" w:usb3="00000000" w:csb0="000001F7" w:csb1="00000000"/>
  </w:font>
  <w:font w:name="Nimbus Roman No9 L">
    <w:altName w:val="Times New Roman"/>
    <w:panose1 w:val="020B0604020202020204"/>
    <w:charset w:val="00"/>
    <w:family w:val="roman"/>
    <w:pitch w:val="variable"/>
  </w:font>
  <w:font w:name="Univers">
    <w:altName w:val="Arial"/>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F40B1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Nimbus Sans 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Nimbus Sans 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4"/>
      <w:numFmt w:val="decimal"/>
      <w:lvlText w:val="%1."/>
      <w:lvlJc w:val="left"/>
      <w:pPr>
        <w:tabs>
          <w:tab w:val="num" w:pos="360"/>
        </w:tabs>
        <w:ind w:left="360" w:hanging="360"/>
      </w:pPr>
    </w:lvl>
    <w:lvl w:ilvl="1">
      <w:start w:val="1"/>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2" w15:restartNumberingAfterBreak="0">
    <w:nsid w:val="00000002"/>
    <w:multiLevelType w:val="multilevel"/>
    <w:tmpl w:val="00000002"/>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lvl w:ilvl="0">
      <w:start w:val="4"/>
      <w:numFmt w:val="decimal"/>
      <w:lvlText w:val="%1."/>
      <w:lvlJc w:val="left"/>
      <w:pPr>
        <w:tabs>
          <w:tab w:val="num" w:pos="360"/>
        </w:tabs>
        <w:ind w:left="360" w:hanging="360"/>
      </w:pPr>
    </w:lvl>
    <w:lvl w:ilvl="1">
      <w:start w:val="2"/>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4" w15:restartNumberingAfterBreak="0">
    <w:nsid w:val="00000004"/>
    <w:multiLevelType w:val="multilevel"/>
    <w:tmpl w:val="00000004"/>
    <w:lvl w:ilvl="0">
      <w:start w:val="4"/>
      <w:numFmt w:val="decimal"/>
      <w:lvlText w:val="%1."/>
      <w:lvlJc w:val="left"/>
      <w:pPr>
        <w:tabs>
          <w:tab w:val="num" w:pos="360"/>
        </w:tabs>
        <w:ind w:left="360" w:hanging="360"/>
      </w:pPr>
    </w:lvl>
    <w:lvl w:ilvl="1">
      <w:start w:val="3"/>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5" w15:restartNumberingAfterBreak="0">
    <w:nsid w:val="00000005"/>
    <w:multiLevelType w:val="multilevel"/>
    <w:tmpl w:val="00000005"/>
    <w:name w:val="WW8Num2"/>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800"/>
        </w:tabs>
        <w:ind w:left="1800" w:hanging="36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Nimbus Sans L"/>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Nimbus Sans L"/>
      </w:rPr>
    </w:lvl>
    <w:lvl w:ilvl="8">
      <w:start w:val="1"/>
      <w:numFmt w:val="bullet"/>
      <w:lvlText w:val=""/>
      <w:lvlJc w:val="left"/>
      <w:pPr>
        <w:tabs>
          <w:tab w:val="num" w:pos="6840"/>
        </w:tabs>
        <w:ind w:left="6840" w:hanging="360"/>
      </w:pPr>
      <w:rPr>
        <w:rFonts w:ascii="Wingdings" w:hAnsi="Wingdings"/>
      </w:rPr>
    </w:lvl>
  </w:abstractNum>
  <w:abstractNum w:abstractNumId="6" w15:restartNumberingAfterBreak="0">
    <w:nsid w:val="00000006"/>
    <w:multiLevelType w:val="singleLevel"/>
    <w:tmpl w:val="00000006"/>
    <w:name w:val="WW8Num1"/>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7"/>
    <w:multiLevelType w:val="multilevel"/>
    <w:tmpl w:val="00000007"/>
    <w:lvl w:ilvl="0">
      <w:start w:val="4"/>
      <w:numFmt w:val="decimal"/>
      <w:lvlText w:val="%1."/>
      <w:lvlJc w:val="left"/>
      <w:pPr>
        <w:tabs>
          <w:tab w:val="num" w:pos="360"/>
        </w:tabs>
        <w:ind w:left="360" w:hanging="360"/>
      </w:pPr>
    </w:lvl>
    <w:lvl w:ilvl="1">
      <w:start w:val="5"/>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8" w15:restartNumberingAfterBreak="0">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3574144"/>
    <w:multiLevelType w:val="hybridMultilevel"/>
    <w:tmpl w:val="12AA5F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Nimbus Sans 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Nimbus Sans L"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Nimbus Sans L"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042949EF"/>
    <w:multiLevelType w:val="hybridMultilevel"/>
    <w:tmpl w:val="B83C5F98"/>
    <w:lvl w:ilvl="0" w:tplc="B91CE9CA">
      <w:start w:val="1"/>
      <w:numFmt w:val="bullet"/>
      <w:lvlText w:val="•"/>
      <w:lvlJc w:val="left"/>
      <w:pPr>
        <w:tabs>
          <w:tab w:val="num" w:pos="720"/>
        </w:tabs>
        <w:ind w:left="720" w:hanging="360"/>
      </w:pPr>
      <w:rPr>
        <w:rFonts w:ascii="Times New Roman" w:hAnsi="Times New Roman" w:hint="default"/>
      </w:rPr>
    </w:lvl>
    <w:lvl w:ilvl="1" w:tplc="94108F12" w:tentative="1">
      <w:start w:val="1"/>
      <w:numFmt w:val="bullet"/>
      <w:lvlText w:val="•"/>
      <w:lvlJc w:val="left"/>
      <w:pPr>
        <w:tabs>
          <w:tab w:val="num" w:pos="1440"/>
        </w:tabs>
        <w:ind w:left="1440" w:hanging="360"/>
      </w:pPr>
      <w:rPr>
        <w:rFonts w:ascii="Times New Roman" w:hAnsi="Times New Roman" w:hint="default"/>
      </w:rPr>
    </w:lvl>
    <w:lvl w:ilvl="2" w:tplc="193C786C" w:tentative="1">
      <w:start w:val="1"/>
      <w:numFmt w:val="bullet"/>
      <w:lvlText w:val="•"/>
      <w:lvlJc w:val="left"/>
      <w:pPr>
        <w:tabs>
          <w:tab w:val="num" w:pos="2160"/>
        </w:tabs>
        <w:ind w:left="2160" w:hanging="360"/>
      </w:pPr>
      <w:rPr>
        <w:rFonts w:ascii="Times New Roman" w:hAnsi="Times New Roman" w:hint="default"/>
      </w:rPr>
    </w:lvl>
    <w:lvl w:ilvl="3" w:tplc="440AB9BA" w:tentative="1">
      <w:start w:val="1"/>
      <w:numFmt w:val="bullet"/>
      <w:lvlText w:val="•"/>
      <w:lvlJc w:val="left"/>
      <w:pPr>
        <w:tabs>
          <w:tab w:val="num" w:pos="2880"/>
        </w:tabs>
        <w:ind w:left="2880" w:hanging="360"/>
      </w:pPr>
      <w:rPr>
        <w:rFonts w:ascii="Times New Roman" w:hAnsi="Times New Roman" w:hint="default"/>
      </w:rPr>
    </w:lvl>
    <w:lvl w:ilvl="4" w:tplc="B86CBE0C" w:tentative="1">
      <w:start w:val="1"/>
      <w:numFmt w:val="bullet"/>
      <w:lvlText w:val="•"/>
      <w:lvlJc w:val="left"/>
      <w:pPr>
        <w:tabs>
          <w:tab w:val="num" w:pos="3600"/>
        </w:tabs>
        <w:ind w:left="3600" w:hanging="360"/>
      </w:pPr>
      <w:rPr>
        <w:rFonts w:ascii="Times New Roman" w:hAnsi="Times New Roman" w:hint="default"/>
      </w:rPr>
    </w:lvl>
    <w:lvl w:ilvl="5" w:tplc="8026ACC2" w:tentative="1">
      <w:start w:val="1"/>
      <w:numFmt w:val="bullet"/>
      <w:lvlText w:val="•"/>
      <w:lvlJc w:val="left"/>
      <w:pPr>
        <w:tabs>
          <w:tab w:val="num" w:pos="4320"/>
        </w:tabs>
        <w:ind w:left="4320" w:hanging="360"/>
      </w:pPr>
      <w:rPr>
        <w:rFonts w:ascii="Times New Roman" w:hAnsi="Times New Roman" w:hint="default"/>
      </w:rPr>
    </w:lvl>
    <w:lvl w:ilvl="6" w:tplc="1FEC18E8" w:tentative="1">
      <w:start w:val="1"/>
      <w:numFmt w:val="bullet"/>
      <w:lvlText w:val="•"/>
      <w:lvlJc w:val="left"/>
      <w:pPr>
        <w:tabs>
          <w:tab w:val="num" w:pos="5040"/>
        </w:tabs>
        <w:ind w:left="5040" w:hanging="360"/>
      </w:pPr>
      <w:rPr>
        <w:rFonts w:ascii="Times New Roman" w:hAnsi="Times New Roman" w:hint="default"/>
      </w:rPr>
    </w:lvl>
    <w:lvl w:ilvl="7" w:tplc="F8848C68" w:tentative="1">
      <w:start w:val="1"/>
      <w:numFmt w:val="bullet"/>
      <w:lvlText w:val="•"/>
      <w:lvlJc w:val="left"/>
      <w:pPr>
        <w:tabs>
          <w:tab w:val="num" w:pos="5760"/>
        </w:tabs>
        <w:ind w:left="5760" w:hanging="360"/>
      </w:pPr>
      <w:rPr>
        <w:rFonts w:ascii="Times New Roman" w:hAnsi="Times New Roman" w:hint="default"/>
      </w:rPr>
    </w:lvl>
    <w:lvl w:ilvl="8" w:tplc="D34236C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73F393E"/>
    <w:multiLevelType w:val="hybridMultilevel"/>
    <w:tmpl w:val="C6FAECB4"/>
    <w:lvl w:ilvl="0" w:tplc="8F4CF9CC">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2" w15:restartNumberingAfterBreak="0">
    <w:nsid w:val="0DB218FD"/>
    <w:multiLevelType w:val="hybridMultilevel"/>
    <w:tmpl w:val="A1EEDA72"/>
    <w:lvl w:ilvl="0" w:tplc="447238C6">
      <w:start w:val="1"/>
      <w:numFmt w:val="bullet"/>
      <w:lvlText w:val=""/>
      <w:lvlJc w:val="left"/>
      <w:pPr>
        <w:tabs>
          <w:tab w:val="num" w:pos="1080"/>
        </w:tabs>
        <w:ind w:left="1080" w:hanging="360"/>
      </w:pPr>
      <w:rPr>
        <w:rFonts w:ascii="Symbol" w:hAnsi="Symbol" w:hint="default"/>
      </w:rPr>
    </w:lvl>
    <w:lvl w:ilvl="1" w:tplc="5E0A1D90">
      <w:start w:val="1"/>
      <w:numFmt w:val="decimal"/>
      <w:lvlText w:val="%2)"/>
      <w:lvlJc w:val="left"/>
      <w:pPr>
        <w:tabs>
          <w:tab w:val="num" w:pos="2130"/>
        </w:tabs>
        <w:ind w:left="2130" w:hanging="690"/>
      </w:pPr>
      <w:rPr>
        <w:rFonts w:hint="default"/>
      </w:rPr>
    </w:lvl>
    <w:lvl w:ilvl="2" w:tplc="A1A00C80" w:tentative="1">
      <w:start w:val="1"/>
      <w:numFmt w:val="bullet"/>
      <w:lvlText w:val=""/>
      <w:lvlJc w:val="left"/>
      <w:pPr>
        <w:tabs>
          <w:tab w:val="num" w:pos="2520"/>
        </w:tabs>
        <w:ind w:left="2520" w:hanging="360"/>
      </w:pPr>
      <w:rPr>
        <w:rFonts w:ascii="Wingdings" w:hAnsi="Wingdings" w:hint="default"/>
      </w:rPr>
    </w:lvl>
    <w:lvl w:ilvl="3" w:tplc="D61EBF04" w:tentative="1">
      <w:start w:val="1"/>
      <w:numFmt w:val="bullet"/>
      <w:lvlText w:val=""/>
      <w:lvlJc w:val="left"/>
      <w:pPr>
        <w:tabs>
          <w:tab w:val="num" w:pos="3240"/>
        </w:tabs>
        <w:ind w:left="3240" w:hanging="360"/>
      </w:pPr>
      <w:rPr>
        <w:rFonts w:ascii="Symbol" w:hAnsi="Symbol" w:hint="default"/>
      </w:rPr>
    </w:lvl>
    <w:lvl w:ilvl="4" w:tplc="802A5288" w:tentative="1">
      <w:start w:val="1"/>
      <w:numFmt w:val="bullet"/>
      <w:lvlText w:val="o"/>
      <w:lvlJc w:val="left"/>
      <w:pPr>
        <w:tabs>
          <w:tab w:val="num" w:pos="3960"/>
        </w:tabs>
        <w:ind w:left="3960" w:hanging="360"/>
      </w:pPr>
      <w:rPr>
        <w:rFonts w:ascii="Courier New" w:hAnsi="Courier New" w:hint="default"/>
      </w:rPr>
    </w:lvl>
    <w:lvl w:ilvl="5" w:tplc="9AFE79D6" w:tentative="1">
      <w:start w:val="1"/>
      <w:numFmt w:val="bullet"/>
      <w:lvlText w:val=""/>
      <w:lvlJc w:val="left"/>
      <w:pPr>
        <w:tabs>
          <w:tab w:val="num" w:pos="4680"/>
        </w:tabs>
        <w:ind w:left="4680" w:hanging="360"/>
      </w:pPr>
      <w:rPr>
        <w:rFonts w:ascii="Wingdings" w:hAnsi="Wingdings" w:hint="default"/>
      </w:rPr>
    </w:lvl>
    <w:lvl w:ilvl="6" w:tplc="8AD6BFA6" w:tentative="1">
      <w:start w:val="1"/>
      <w:numFmt w:val="bullet"/>
      <w:lvlText w:val=""/>
      <w:lvlJc w:val="left"/>
      <w:pPr>
        <w:tabs>
          <w:tab w:val="num" w:pos="5400"/>
        </w:tabs>
        <w:ind w:left="5400" w:hanging="360"/>
      </w:pPr>
      <w:rPr>
        <w:rFonts w:ascii="Symbol" w:hAnsi="Symbol" w:hint="default"/>
      </w:rPr>
    </w:lvl>
    <w:lvl w:ilvl="7" w:tplc="F1F273EC" w:tentative="1">
      <w:start w:val="1"/>
      <w:numFmt w:val="bullet"/>
      <w:lvlText w:val="o"/>
      <w:lvlJc w:val="left"/>
      <w:pPr>
        <w:tabs>
          <w:tab w:val="num" w:pos="6120"/>
        </w:tabs>
        <w:ind w:left="6120" w:hanging="360"/>
      </w:pPr>
      <w:rPr>
        <w:rFonts w:ascii="Courier New" w:hAnsi="Courier New" w:hint="default"/>
      </w:rPr>
    </w:lvl>
    <w:lvl w:ilvl="8" w:tplc="A9F0F898"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DD43F3C"/>
    <w:multiLevelType w:val="hybridMultilevel"/>
    <w:tmpl w:val="07128974"/>
    <w:lvl w:ilvl="0" w:tplc="FFFFFFFF">
      <w:start w:val="1"/>
      <w:numFmt w:val="bullet"/>
      <w:pStyle w:val="BodyTextIndent2"/>
      <w:lvlText w:val=""/>
      <w:lvlJc w:val="left"/>
      <w:pPr>
        <w:tabs>
          <w:tab w:val="num" w:pos="360"/>
        </w:tabs>
        <w:ind w:left="360" w:hanging="360"/>
      </w:pPr>
      <w:rPr>
        <w:rFonts w:ascii="Symbol" w:hAnsi="Symbol" w:cs="Times New Roman" w:hint="default"/>
      </w:rPr>
    </w:lvl>
    <w:lvl w:ilvl="1" w:tplc="FFFFFFFF">
      <w:start w:val="1"/>
      <w:numFmt w:val="bullet"/>
      <w:lvlText w:val="o"/>
      <w:lvlJc w:val="left"/>
      <w:pPr>
        <w:tabs>
          <w:tab w:val="num" w:pos="1080"/>
        </w:tabs>
        <w:ind w:left="1080" w:hanging="360"/>
      </w:pPr>
      <w:rPr>
        <w:rFonts w:ascii="Courier New" w:hAnsi="Courier New" w:cs="Arial" w:hint="default"/>
      </w:rPr>
    </w:lvl>
    <w:lvl w:ilvl="2" w:tplc="FFFFFFFF">
      <w:start w:val="1"/>
      <w:numFmt w:val="bullet"/>
      <w:lvlText w:val=""/>
      <w:lvlJc w:val="left"/>
      <w:pPr>
        <w:tabs>
          <w:tab w:val="num" w:pos="1800"/>
        </w:tabs>
        <w:ind w:left="1800" w:hanging="360"/>
      </w:pPr>
      <w:rPr>
        <w:rFonts w:ascii="Wingdings" w:hAnsi="Wingdings" w:cs="Times New Roman" w:hint="default"/>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bullet"/>
      <w:lvlText w:val="o"/>
      <w:lvlJc w:val="left"/>
      <w:pPr>
        <w:tabs>
          <w:tab w:val="num" w:pos="3240"/>
        </w:tabs>
        <w:ind w:left="3240" w:hanging="360"/>
      </w:pPr>
      <w:rPr>
        <w:rFonts w:ascii="Courier New" w:hAnsi="Courier New" w:cs="Arial" w:hint="default"/>
      </w:rPr>
    </w:lvl>
    <w:lvl w:ilvl="5" w:tplc="FFFFFFFF">
      <w:start w:val="1"/>
      <w:numFmt w:val="bullet"/>
      <w:lvlText w:val=""/>
      <w:lvlJc w:val="left"/>
      <w:pPr>
        <w:tabs>
          <w:tab w:val="num" w:pos="3960"/>
        </w:tabs>
        <w:ind w:left="3960" w:hanging="360"/>
      </w:pPr>
      <w:rPr>
        <w:rFonts w:ascii="Wingdings" w:hAnsi="Wingdings" w:cs="Times New Roman" w:hint="default"/>
      </w:rPr>
    </w:lvl>
    <w:lvl w:ilvl="6" w:tplc="FFFFFFFF">
      <w:start w:val="1"/>
      <w:numFmt w:val="bullet"/>
      <w:lvlText w:val=""/>
      <w:lvlJc w:val="left"/>
      <w:pPr>
        <w:tabs>
          <w:tab w:val="num" w:pos="4680"/>
        </w:tabs>
        <w:ind w:left="4680" w:hanging="360"/>
      </w:pPr>
      <w:rPr>
        <w:rFonts w:ascii="Symbol" w:hAnsi="Symbol" w:cs="Times New Roman" w:hint="default"/>
      </w:rPr>
    </w:lvl>
    <w:lvl w:ilvl="7" w:tplc="FFFFFFFF">
      <w:start w:val="1"/>
      <w:numFmt w:val="bullet"/>
      <w:lvlText w:val="o"/>
      <w:lvlJc w:val="left"/>
      <w:pPr>
        <w:tabs>
          <w:tab w:val="num" w:pos="5400"/>
        </w:tabs>
        <w:ind w:left="5400" w:hanging="360"/>
      </w:pPr>
      <w:rPr>
        <w:rFonts w:ascii="Courier New" w:hAnsi="Courier New" w:cs="Arial" w:hint="default"/>
      </w:rPr>
    </w:lvl>
    <w:lvl w:ilvl="8" w:tplc="FFFFFFFF">
      <w:start w:val="1"/>
      <w:numFmt w:val="bullet"/>
      <w:lvlText w:val=""/>
      <w:lvlJc w:val="left"/>
      <w:pPr>
        <w:tabs>
          <w:tab w:val="num" w:pos="6120"/>
        </w:tabs>
        <w:ind w:left="6120" w:hanging="360"/>
      </w:pPr>
      <w:rPr>
        <w:rFonts w:ascii="Wingdings" w:hAnsi="Wingdings" w:cs="Times New Roman" w:hint="default"/>
      </w:rPr>
    </w:lvl>
  </w:abstractNum>
  <w:abstractNum w:abstractNumId="14" w15:restartNumberingAfterBreak="0">
    <w:nsid w:val="0F8E674C"/>
    <w:multiLevelType w:val="hybridMultilevel"/>
    <w:tmpl w:val="21400E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CE356E"/>
    <w:multiLevelType w:val="hybridMultilevel"/>
    <w:tmpl w:val="F1FCD33C"/>
    <w:lvl w:ilvl="0" w:tplc="5C468102">
      <w:start w:val="3"/>
      <w:numFmt w:val="decimal"/>
      <w:lvlText w:val="%1"/>
      <w:lvlJc w:val="left"/>
      <w:pPr>
        <w:tabs>
          <w:tab w:val="num" w:pos="720"/>
        </w:tabs>
        <w:ind w:left="720" w:hanging="360"/>
      </w:pPr>
    </w:lvl>
    <w:lvl w:ilvl="1" w:tplc="A7C01070" w:tentative="1">
      <w:start w:val="1"/>
      <w:numFmt w:val="decimal"/>
      <w:lvlText w:val="%2"/>
      <w:lvlJc w:val="left"/>
      <w:pPr>
        <w:tabs>
          <w:tab w:val="num" w:pos="1440"/>
        </w:tabs>
        <w:ind w:left="1440" w:hanging="360"/>
      </w:pPr>
    </w:lvl>
    <w:lvl w:ilvl="2" w:tplc="F334AEF0" w:tentative="1">
      <w:start w:val="1"/>
      <w:numFmt w:val="decimal"/>
      <w:lvlText w:val="%3"/>
      <w:lvlJc w:val="left"/>
      <w:pPr>
        <w:tabs>
          <w:tab w:val="num" w:pos="2160"/>
        </w:tabs>
        <w:ind w:left="2160" w:hanging="360"/>
      </w:pPr>
    </w:lvl>
    <w:lvl w:ilvl="3" w:tplc="AADAD818" w:tentative="1">
      <w:start w:val="1"/>
      <w:numFmt w:val="decimal"/>
      <w:lvlText w:val="%4"/>
      <w:lvlJc w:val="left"/>
      <w:pPr>
        <w:tabs>
          <w:tab w:val="num" w:pos="2880"/>
        </w:tabs>
        <w:ind w:left="2880" w:hanging="360"/>
      </w:pPr>
    </w:lvl>
    <w:lvl w:ilvl="4" w:tplc="AB2AD660" w:tentative="1">
      <w:start w:val="1"/>
      <w:numFmt w:val="decimal"/>
      <w:lvlText w:val="%5"/>
      <w:lvlJc w:val="left"/>
      <w:pPr>
        <w:tabs>
          <w:tab w:val="num" w:pos="3600"/>
        </w:tabs>
        <w:ind w:left="3600" w:hanging="360"/>
      </w:pPr>
    </w:lvl>
    <w:lvl w:ilvl="5" w:tplc="C74C226E" w:tentative="1">
      <w:start w:val="1"/>
      <w:numFmt w:val="decimal"/>
      <w:lvlText w:val="%6"/>
      <w:lvlJc w:val="left"/>
      <w:pPr>
        <w:tabs>
          <w:tab w:val="num" w:pos="4320"/>
        </w:tabs>
        <w:ind w:left="4320" w:hanging="360"/>
      </w:pPr>
    </w:lvl>
    <w:lvl w:ilvl="6" w:tplc="2FB8FE4A" w:tentative="1">
      <w:start w:val="1"/>
      <w:numFmt w:val="decimal"/>
      <w:lvlText w:val="%7"/>
      <w:lvlJc w:val="left"/>
      <w:pPr>
        <w:tabs>
          <w:tab w:val="num" w:pos="5040"/>
        </w:tabs>
        <w:ind w:left="5040" w:hanging="360"/>
      </w:pPr>
    </w:lvl>
    <w:lvl w:ilvl="7" w:tplc="E16EC530" w:tentative="1">
      <w:start w:val="1"/>
      <w:numFmt w:val="decimal"/>
      <w:lvlText w:val="%8"/>
      <w:lvlJc w:val="left"/>
      <w:pPr>
        <w:tabs>
          <w:tab w:val="num" w:pos="5760"/>
        </w:tabs>
        <w:ind w:left="5760" w:hanging="360"/>
      </w:pPr>
    </w:lvl>
    <w:lvl w:ilvl="8" w:tplc="5EAE914C" w:tentative="1">
      <w:start w:val="1"/>
      <w:numFmt w:val="decimal"/>
      <w:lvlText w:val="%9"/>
      <w:lvlJc w:val="left"/>
      <w:pPr>
        <w:tabs>
          <w:tab w:val="num" w:pos="6480"/>
        </w:tabs>
        <w:ind w:left="6480" w:hanging="360"/>
      </w:pPr>
    </w:lvl>
  </w:abstractNum>
  <w:abstractNum w:abstractNumId="16" w15:restartNumberingAfterBreak="0">
    <w:nsid w:val="122001E6"/>
    <w:multiLevelType w:val="hybridMultilevel"/>
    <w:tmpl w:val="1ECCE934"/>
    <w:lvl w:ilvl="0" w:tplc="04190001">
      <w:start w:val="1"/>
      <w:numFmt w:val="bullet"/>
      <w:lvlText w:val=""/>
      <w:lvlJc w:val="left"/>
      <w:pPr>
        <w:tabs>
          <w:tab w:val="num" w:pos="720"/>
        </w:tabs>
        <w:ind w:left="720" w:hanging="360"/>
      </w:pPr>
      <w:rPr>
        <w:rFonts w:ascii="Symbol" w:hAnsi="Symbol" w:hint="default"/>
      </w:rPr>
    </w:lvl>
    <w:lvl w:ilvl="1" w:tplc="4DFAD82E" w:tentative="1">
      <w:start w:val="1"/>
      <w:numFmt w:val="bullet"/>
      <w:lvlText w:val=""/>
      <w:lvlJc w:val="left"/>
      <w:pPr>
        <w:tabs>
          <w:tab w:val="num" w:pos="1440"/>
        </w:tabs>
        <w:ind w:left="1440" w:hanging="360"/>
      </w:pPr>
      <w:rPr>
        <w:rFonts w:ascii="Wingdings" w:hAnsi="Wingdings" w:hint="default"/>
      </w:rPr>
    </w:lvl>
    <w:lvl w:ilvl="2" w:tplc="D938D52C" w:tentative="1">
      <w:start w:val="1"/>
      <w:numFmt w:val="bullet"/>
      <w:lvlText w:val=""/>
      <w:lvlJc w:val="left"/>
      <w:pPr>
        <w:tabs>
          <w:tab w:val="num" w:pos="2160"/>
        </w:tabs>
        <w:ind w:left="2160" w:hanging="360"/>
      </w:pPr>
      <w:rPr>
        <w:rFonts w:ascii="Wingdings" w:hAnsi="Wingdings" w:hint="default"/>
      </w:rPr>
    </w:lvl>
    <w:lvl w:ilvl="3" w:tplc="9ADC8032" w:tentative="1">
      <w:start w:val="1"/>
      <w:numFmt w:val="bullet"/>
      <w:lvlText w:val=""/>
      <w:lvlJc w:val="left"/>
      <w:pPr>
        <w:tabs>
          <w:tab w:val="num" w:pos="2880"/>
        </w:tabs>
        <w:ind w:left="2880" w:hanging="360"/>
      </w:pPr>
      <w:rPr>
        <w:rFonts w:ascii="Wingdings" w:hAnsi="Wingdings" w:hint="default"/>
      </w:rPr>
    </w:lvl>
    <w:lvl w:ilvl="4" w:tplc="883023BE" w:tentative="1">
      <w:start w:val="1"/>
      <w:numFmt w:val="bullet"/>
      <w:lvlText w:val=""/>
      <w:lvlJc w:val="left"/>
      <w:pPr>
        <w:tabs>
          <w:tab w:val="num" w:pos="3600"/>
        </w:tabs>
        <w:ind w:left="3600" w:hanging="360"/>
      </w:pPr>
      <w:rPr>
        <w:rFonts w:ascii="Wingdings" w:hAnsi="Wingdings" w:hint="default"/>
      </w:rPr>
    </w:lvl>
    <w:lvl w:ilvl="5" w:tplc="926239B6" w:tentative="1">
      <w:start w:val="1"/>
      <w:numFmt w:val="bullet"/>
      <w:lvlText w:val=""/>
      <w:lvlJc w:val="left"/>
      <w:pPr>
        <w:tabs>
          <w:tab w:val="num" w:pos="4320"/>
        </w:tabs>
        <w:ind w:left="4320" w:hanging="360"/>
      </w:pPr>
      <w:rPr>
        <w:rFonts w:ascii="Wingdings" w:hAnsi="Wingdings" w:hint="default"/>
      </w:rPr>
    </w:lvl>
    <w:lvl w:ilvl="6" w:tplc="528E652A" w:tentative="1">
      <w:start w:val="1"/>
      <w:numFmt w:val="bullet"/>
      <w:lvlText w:val=""/>
      <w:lvlJc w:val="left"/>
      <w:pPr>
        <w:tabs>
          <w:tab w:val="num" w:pos="5040"/>
        </w:tabs>
        <w:ind w:left="5040" w:hanging="360"/>
      </w:pPr>
      <w:rPr>
        <w:rFonts w:ascii="Wingdings" w:hAnsi="Wingdings" w:hint="default"/>
      </w:rPr>
    </w:lvl>
    <w:lvl w:ilvl="7" w:tplc="88DE3804" w:tentative="1">
      <w:start w:val="1"/>
      <w:numFmt w:val="bullet"/>
      <w:lvlText w:val=""/>
      <w:lvlJc w:val="left"/>
      <w:pPr>
        <w:tabs>
          <w:tab w:val="num" w:pos="5760"/>
        </w:tabs>
        <w:ind w:left="5760" w:hanging="360"/>
      </w:pPr>
      <w:rPr>
        <w:rFonts w:ascii="Wingdings" w:hAnsi="Wingdings" w:hint="default"/>
      </w:rPr>
    </w:lvl>
    <w:lvl w:ilvl="8" w:tplc="4DCE3D1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2A0474D"/>
    <w:multiLevelType w:val="hybridMultilevel"/>
    <w:tmpl w:val="3FE0D5C4"/>
    <w:lvl w:ilvl="0" w:tplc="02FA9A92">
      <w:start w:val="1"/>
      <w:numFmt w:val="bullet"/>
      <w:lvlText w:val=""/>
      <w:lvlJc w:val="left"/>
      <w:pPr>
        <w:ind w:left="720" w:hanging="360"/>
      </w:pPr>
      <w:rPr>
        <w:rFonts w:ascii="Symbol" w:hAnsi="Symbol" w:hint="default"/>
      </w:rPr>
    </w:lvl>
    <w:lvl w:ilvl="1" w:tplc="7B9CB784">
      <w:start w:val="1"/>
      <w:numFmt w:val="bullet"/>
      <w:lvlText w:val="o"/>
      <w:lvlJc w:val="left"/>
      <w:pPr>
        <w:ind w:left="1440" w:hanging="360"/>
      </w:pPr>
      <w:rPr>
        <w:rFonts w:ascii="Courier New" w:hAnsi="Courier New" w:cs="Nimbus Sans L" w:hint="default"/>
      </w:rPr>
    </w:lvl>
    <w:lvl w:ilvl="2" w:tplc="E7900110" w:tentative="1">
      <w:start w:val="1"/>
      <w:numFmt w:val="bullet"/>
      <w:lvlText w:val=""/>
      <w:lvlJc w:val="left"/>
      <w:pPr>
        <w:ind w:left="2160" w:hanging="360"/>
      </w:pPr>
      <w:rPr>
        <w:rFonts w:ascii="Wingdings" w:hAnsi="Wingdings" w:hint="default"/>
      </w:rPr>
    </w:lvl>
    <w:lvl w:ilvl="3" w:tplc="1C007FB4" w:tentative="1">
      <w:start w:val="1"/>
      <w:numFmt w:val="bullet"/>
      <w:lvlText w:val=""/>
      <w:lvlJc w:val="left"/>
      <w:pPr>
        <w:ind w:left="2880" w:hanging="360"/>
      </w:pPr>
      <w:rPr>
        <w:rFonts w:ascii="Symbol" w:hAnsi="Symbol" w:hint="default"/>
      </w:rPr>
    </w:lvl>
    <w:lvl w:ilvl="4" w:tplc="9F5AD642" w:tentative="1">
      <w:start w:val="1"/>
      <w:numFmt w:val="bullet"/>
      <w:lvlText w:val="o"/>
      <w:lvlJc w:val="left"/>
      <w:pPr>
        <w:ind w:left="3600" w:hanging="360"/>
      </w:pPr>
      <w:rPr>
        <w:rFonts w:ascii="Courier New" w:hAnsi="Courier New" w:cs="Nimbus Sans L" w:hint="default"/>
      </w:rPr>
    </w:lvl>
    <w:lvl w:ilvl="5" w:tplc="57B2DDDE" w:tentative="1">
      <w:start w:val="1"/>
      <w:numFmt w:val="bullet"/>
      <w:lvlText w:val=""/>
      <w:lvlJc w:val="left"/>
      <w:pPr>
        <w:ind w:left="4320" w:hanging="360"/>
      </w:pPr>
      <w:rPr>
        <w:rFonts w:ascii="Wingdings" w:hAnsi="Wingdings" w:hint="default"/>
      </w:rPr>
    </w:lvl>
    <w:lvl w:ilvl="6" w:tplc="4F32B48E" w:tentative="1">
      <w:start w:val="1"/>
      <w:numFmt w:val="bullet"/>
      <w:lvlText w:val=""/>
      <w:lvlJc w:val="left"/>
      <w:pPr>
        <w:ind w:left="5040" w:hanging="360"/>
      </w:pPr>
      <w:rPr>
        <w:rFonts w:ascii="Symbol" w:hAnsi="Symbol" w:hint="default"/>
      </w:rPr>
    </w:lvl>
    <w:lvl w:ilvl="7" w:tplc="3E76A4D2" w:tentative="1">
      <w:start w:val="1"/>
      <w:numFmt w:val="bullet"/>
      <w:lvlText w:val="o"/>
      <w:lvlJc w:val="left"/>
      <w:pPr>
        <w:ind w:left="5760" w:hanging="360"/>
      </w:pPr>
      <w:rPr>
        <w:rFonts w:ascii="Courier New" w:hAnsi="Courier New" w:cs="Nimbus Sans L" w:hint="default"/>
      </w:rPr>
    </w:lvl>
    <w:lvl w:ilvl="8" w:tplc="A1ACB122" w:tentative="1">
      <w:start w:val="1"/>
      <w:numFmt w:val="bullet"/>
      <w:lvlText w:val=""/>
      <w:lvlJc w:val="left"/>
      <w:pPr>
        <w:ind w:left="6480" w:hanging="360"/>
      </w:pPr>
      <w:rPr>
        <w:rFonts w:ascii="Wingdings" w:hAnsi="Wingdings" w:hint="default"/>
      </w:rPr>
    </w:lvl>
  </w:abstractNum>
  <w:abstractNum w:abstractNumId="18" w15:restartNumberingAfterBreak="0">
    <w:nsid w:val="138E6FA1"/>
    <w:multiLevelType w:val="hybridMultilevel"/>
    <w:tmpl w:val="7B34FA04"/>
    <w:lvl w:ilvl="0" w:tplc="6530760E">
      <w:start w:val="1"/>
      <w:numFmt w:val="bullet"/>
      <w:lvlText w:val=""/>
      <w:lvlJc w:val="left"/>
      <w:pPr>
        <w:ind w:left="1146" w:hanging="360"/>
      </w:pPr>
      <w:rPr>
        <w:rFonts w:ascii="Symbol" w:hAnsi="Symbol" w:hint="default"/>
      </w:rPr>
    </w:lvl>
    <w:lvl w:ilvl="1" w:tplc="71D8DD5C" w:tentative="1">
      <w:start w:val="1"/>
      <w:numFmt w:val="bullet"/>
      <w:lvlText w:val="o"/>
      <w:lvlJc w:val="left"/>
      <w:pPr>
        <w:ind w:left="1866" w:hanging="360"/>
      </w:pPr>
      <w:rPr>
        <w:rFonts w:ascii="Courier New" w:hAnsi="Courier New" w:cs="Nimbus Sans L" w:hint="default"/>
      </w:rPr>
    </w:lvl>
    <w:lvl w:ilvl="2" w:tplc="A630090E" w:tentative="1">
      <w:start w:val="1"/>
      <w:numFmt w:val="bullet"/>
      <w:lvlText w:val=""/>
      <w:lvlJc w:val="left"/>
      <w:pPr>
        <w:ind w:left="2586" w:hanging="360"/>
      </w:pPr>
      <w:rPr>
        <w:rFonts w:ascii="Wingdings" w:hAnsi="Wingdings" w:hint="default"/>
      </w:rPr>
    </w:lvl>
    <w:lvl w:ilvl="3" w:tplc="BC940184" w:tentative="1">
      <w:start w:val="1"/>
      <w:numFmt w:val="bullet"/>
      <w:lvlText w:val=""/>
      <w:lvlJc w:val="left"/>
      <w:pPr>
        <w:ind w:left="3306" w:hanging="360"/>
      </w:pPr>
      <w:rPr>
        <w:rFonts w:ascii="Symbol" w:hAnsi="Symbol" w:hint="default"/>
      </w:rPr>
    </w:lvl>
    <w:lvl w:ilvl="4" w:tplc="6EA4FCAC" w:tentative="1">
      <w:start w:val="1"/>
      <w:numFmt w:val="bullet"/>
      <w:lvlText w:val="o"/>
      <w:lvlJc w:val="left"/>
      <w:pPr>
        <w:ind w:left="4026" w:hanging="360"/>
      </w:pPr>
      <w:rPr>
        <w:rFonts w:ascii="Courier New" w:hAnsi="Courier New" w:cs="Nimbus Sans L" w:hint="default"/>
      </w:rPr>
    </w:lvl>
    <w:lvl w:ilvl="5" w:tplc="12547A2E" w:tentative="1">
      <w:start w:val="1"/>
      <w:numFmt w:val="bullet"/>
      <w:lvlText w:val=""/>
      <w:lvlJc w:val="left"/>
      <w:pPr>
        <w:ind w:left="4746" w:hanging="360"/>
      </w:pPr>
      <w:rPr>
        <w:rFonts w:ascii="Wingdings" w:hAnsi="Wingdings" w:hint="default"/>
      </w:rPr>
    </w:lvl>
    <w:lvl w:ilvl="6" w:tplc="BC92A36C" w:tentative="1">
      <w:start w:val="1"/>
      <w:numFmt w:val="bullet"/>
      <w:lvlText w:val=""/>
      <w:lvlJc w:val="left"/>
      <w:pPr>
        <w:ind w:left="5466" w:hanging="360"/>
      </w:pPr>
      <w:rPr>
        <w:rFonts w:ascii="Symbol" w:hAnsi="Symbol" w:hint="default"/>
      </w:rPr>
    </w:lvl>
    <w:lvl w:ilvl="7" w:tplc="DDF8012E" w:tentative="1">
      <w:start w:val="1"/>
      <w:numFmt w:val="bullet"/>
      <w:lvlText w:val="o"/>
      <w:lvlJc w:val="left"/>
      <w:pPr>
        <w:ind w:left="6186" w:hanging="360"/>
      </w:pPr>
      <w:rPr>
        <w:rFonts w:ascii="Courier New" w:hAnsi="Courier New" w:cs="Nimbus Sans L" w:hint="default"/>
      </w:rPr>
    </w:lvl>
    <w:lvl w:ilvl="8" w:tplc="AB5A4848" w:tentative="1">
      <w:start w:val="1"/>
      <w:numFmt w:val="bullet"/>
      <w:lvlText w:val=""/>
      <w:lvlJc w:val="left"/>
      <w:pPr>
        <w:ind w:left="6906" w:hanging="360"/>
      </w:pPr>
      <w:rPr>
        <w:rFonts w:ascii="Wingdings" w:hAnsi="Wingdings" w:hint="default"/>
      </w:rPr>
    </w:lvl>
  </w:abstractNum>
  <w:abstractNum w:abstractNumId="19" w15:restartNumberingAfterBreak="0">
    <w:nsid w:val="153F50AA"/>
    <w:multiLevelType w:val="hybridMultilevel"/>
    <w:tmpl w:val="B0C629B8"/>
    <w:lvl w:ilvl="0" w:tplc="EEE44066">
      <w:start w:val="1"/>
      <w:numFmt w:val="lowerLetter"/>
      <w:lvlText w:val="(%1)"/>
      <w:lvlJc w:val="left"/>
      <w:pPr>
        <w:ind w:left="7290" w:hanging="720"/>
      </w:pPr>
      <w:rPr>
        <w:rFonts w:hint="default"/>
      </w:rPr>
    </w:lvl>
    <w:lvl w:ilvl="1" w:tplc="E5E88F76" w:tentative="1">
      <w:start w:val="1"/>
      <w:numFmt w:val="lowerLetter"/>
      <w:lvlText w:val="%2."/>
      <w:lvlJc w:val="left"/>
      <w:pPr>
        <w:ind w:left="7650" w:hanging="360"/>
      </w:pPr>
    </w:lvl>
    <w:lvl w:ilvl="2" w:tplc="4544B39E" w:tentative="1">
      <w:start w:val="1"/>
      <w:numFmt w:val="lowerRoman"/>
      <w:lvlText w:val="%3."/>
      <w:lvlJc w:val="right"/>
      <w:pPr>
        <w:ind w:left="8370" w:hanging="180"/>
      </w:pPr>
    </w:lvl>
    <w:lvl w:ilvl="3" w:tplc="3E56CFCE" w:tentative="1">
      <w:start w:val="1"/>
      <w:numFmt w:val="decimal"/>
      <w:lvlText w:val="%4."/>
      <w:lvlJc w:val="left"/>
      <w:pPr>
        <w:ind w:left="9090" w:hanging="360"/>
      </w:pPr>
    </w:lvl>
    <w:lvl w:ilvl="4" w:tplc="9D9E4970" w:tentative="1">
      <w:start w:val="1"/>
      <w:numFmt w:val="lowerLetter"/>
      <w:lvlText w:val="%5."/>
      <w:lvlJc w:val="left"/>
      <w:pPr>
        <w:ind w:left="9810" w:hanging="360"/>
      </w:pPr>
    </w:lvl>
    <w:lvl w:ilvl="5" w:tplc="AC9089F2" w:tentative="1">
      <w:start w:val="1"/>
      <w:numFmt w:val="lowerRoman"/>
      <w:lvlText w:val="%6."/>
      <w:lvlJc w:val="right"/>
      <w:pPr>
        <w:ind w:left="10530" w:hanging="180"/>
      </w:pPr>
    </w:lvl>
    <w:lvl w:ilvl="6" w:tplc="82126D80" w:tentative="1">
      <w:start w:val="1"/>
      <w:numFmt w:val="decimal"/>
      <w:lvlText w:val="%7."/>
      <w:lvlJc w:val="left"/>
      <w:pPr>
        <w:ind w:left="11250" w:hanging="360"/>
      </w:pPr>
    </w:lvl>
    <w:lvl w:ilvl="7" w:tplc="5A806FA8" w:tentative="1">
      <w:start w:val="1"/>
      <w:numFmt w:val="lowerLetter"/>
      <w:lvlText w:val="%8."/>
      <w:lvlJc w:val="left"/>
      <w:pPr>
        <w:ind w:left="11970" w:hanging="360"/>
      </w:pPr>
    </w:lvl>
    <w:lvl w:ilvl="8" w:tplc="06A06290" w:tentative="1">
      <w:start w:val="1"/>
      <w:numFmt w:val="lowerRoman"/>
      <w:lvlText w:val="%9."/>
      <w:lvlJc w:val="right"/>
      <w:pPr>
        <w:ind w:left="12690" w:hanging="180"/>
      </w:pPr>
    </w:lvl>
  </w:abstractNum>
  <w:abstractNum w:abstractNumId="20" w15:restartNumberingAfterBreak="0">
    <w:nsid w:val="206A3152"/>
    <w:multiLevelType w:val="hybridMultilevel"/>
    <w:tmpl w:val="31A2919A"/>
    <w:lvl w:ilvl="0" w:tplc="1F3EFDDE">
      <w:start w:val="1"/>
      <w:numFmt w:val="bullet"/>
      <w:lvlText w:val=""/>
      <w:lvlJc w:val="left"/>
      <w:pPr>
        <w:tabs>
          <w:tab w:val="num" w:pos="720"/>
        </w:tabs>
        <w:ind w:left="720" w:hanging="360"/>
      </w:pPr>
      <w:rPr>
        <w:rFonts w:ascii="Symbol" w:hAnsi="Symbol" w:hint="default"/>
      </w:rPr>
    </w:lvl>
    <w:lvl w:ilvl="1" w:tplc="B72C9148">
      <w:start w:val="1"/>
      <w:numFmt w:val="bullet"/>
      <w:lvlText w:val=""/>
      <w:lvlJc w:val="left"/>
      <w:pPr>
        <w:tabs>
          <w:tab w:val="num" w:pos="1440"/>
        </w:tabs>
        <w:ind w:left="1440" w:hanging="360"/>
      </w:pPr>
      <w:rPr>
        <w:rFonts w:ascii="Symbol" w:hAnsi="Symbol" w:hint="default"/>
      </w:rPr>
    </w:lvl>
    <w:lvl w:ilvl="2" w:tplc="F516D580">
      <w:start w:val="1"/>
      <w:numFmt w:val="bullet"/>
      <w:lvlText w:val="-"/>
      <w:lvlJc w:val="left"/>
      <w:pPr>
        <w:tabs>
          <w:tab w:val="num" w:pos="2160"/>
        </w:tabs>
        <w:ind w:left="2160" w:hanging="360"/>
      </w:pPr>
      <w:rPr>
        <w:rFonts w:ascii="Times New Roman" w:eastAsia="Times New Roman" w:hAnsi="Times New Roman" w:cs="Times New Roman" w:hint="default"/>
      </w:rPr>
    </w:lvl>
    <w:lvl w:ilvl="3" w:tplc="3F0C2554" w:tentative="1">
      <w:start w:val="1"/>
      <w:numFmt w:val="bullet"/>
      <w:lvlText w:val=""/>
      <w:lvlJc w:val="left"/>
      <w:pPr>
        <w:tabs>
          <w:tab w:val="num" w:pos="2880"/>
        </w:tabs>
        <w:ind w:left="2880" w:hanging="360"/>
      </w:pPr>
      <w:rPr>
        <w:rFonts w:ascii="Symbol" w:hAnsi="Symbol" w:hint="default"/>
      </w:rPr>
    </w:lvl>
    <w:lvl w:ilvl="4" w:tplc="7D34BA36" w:tentative="1">
      <w:start w:val="1"/>
      <w:numFmt w:val="bullet"/>
      <w:lvlText w:val="o"/>
      <w:lvlJc w:val="left"/>
      <w:pPr>
        <w:tabs>
          <w:tab w:val="num" w:pos="3600"/>
        </w:tabs>
        <w:ind w:left="3600" w:hanging="360"/>
      </w:pPr>
      <w:rPr>
        <w:rFonts w:ascii="Courier New" w:hAnsi="Courier New" w:cs="Nimbus Sans L" w:hint="default"/>
      </w:rPr>
    </w:lvl>
    <w:lvl w:ilvl="5" w:tplc="273E00B2" w:tentative="1">
      <w:start w:val="1"/>
      <w:numFmt w:val="bullet"/>
      <w:lvlText w:val=""/>
      <w:lvlJc w:val="left"/>
      <w:pPr>
        <w:tabs>
          <w:tab w:val="num" w:pos="4320"/>
        </w:tabs>
        <w:ind w:left="4320" w:hanging="360"/>
      </w:pPr>
      <w:rPr>
        <w:rFonts w:ascii="Wingdings" w:hAnsi="Wingdings" w:hint="default"/>
      </w:rPr>
    </w:lvl>
    <w:lvl w:ilvl="6" w:tplc="2C90106C" w:tentative="1">
      <w:start w:val="1"/>
      <w:numFmt w:val="bullet"/>
      <w:lvlText w:val=""/>
      <w:lvlJc w:val="left"/>
      <w:pPr>
        <w:tabs>
          <w:tab w:val="num" w:pos="5040"/>
        </w:tabs>
        <w:ind w:left="5040" w:hanging="360"/>
      </w:pPr>
      <w:rPr>
        <w:rFonts w:ascii="Symbol" w:hAnsi="Symbol" w:hint="default"/>
      </w:rPr>
    </w:lvl>
    <w:lvl w:ilvl="7" w:tplc="6ABE902A" w:tentative="1">
      <w:start w:val="1"/>
      <w:numFmt w:val="bullet"/>
      <w:lvlText w:val="o"/>
      <w:lvlJc w:val="left"/>
      <w:pPr>
        <w:tabs>
          <w:tab w:val="num" w:pos="5760"/>
        </w:tabs>
        <w:ind w:left="5760" w:hanging="360"/>
      </w:pPr>
      <w:rPr>
        <w:rFonts w:ascii="Courier New" w:hAnsi="Courier New" w:cs="Nimbus Sans L" w:hint="default"/>
      </w:rPr>
    </w:lvl>
    <w:lvl w:ilvl="8" w:tplc="25E8B8C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BB68EB"/>
    <w:multiLevelType w:val="hybridMultilevel"/>
    <w:tmpl w:val="92E4CC82"/>
    <w:lvl w:ilvl="0" w:tplc="04090001">
      <w:start w:val="1"/>
      <w:numFmt w:val="bullet"/>
      <w:lvlText w:val=""/>
      <w:lvlJc w:val="left"/>
      <w:pPr>
        <w:ind w:left="720" w:hanging="360"/>
      </w:pPr>
      <w:rPr>
        <w:rFonts w:ascii="Symbol" w:hAnsi="Symbol" w:hint="default"/>
      </w:rPr>
    </w:lvl>
    <w:lvl w:ilvl="1" w:tplc="11E87446" w:tentative="1">
      <w:start w:val="1"/>
      <w:numFmt w:val="bullet"/>
      <w:lvlText w:val="o"/>
      <w:lvlJc w:val="left"/>
      <w:pPr>
        <w:ind w:left="1440" w:hanging="360"/>
      </w:pPr>
      <w:rPr>
        <w:rFonts w:ascii="Courier New" w:hAnsi="Courier New" w:cs="Nimbus Sans 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Nimbus Sans 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Nimbus Sans 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BC723A"/>
    <w:multiLevelType w:val="hybridMultilevel"/>
    <w:tmpl w:val="EF4E2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626D14"/>
    <w:multiLevelType w:val="hybridMultilevel"/>
    <w:tmpl w:val="C15C6DA8"/>
    <w:lvl w:ilvl="0" w:tplc="08090001">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Nimbus Sans 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Nimbus Sans 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Nimbus Sans L"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1B13FC5"/>
    <w:multiLevelType w:val="hybridMultilevel"/>
    <w:tmpl w:val="49F6E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417D25"/>
    <w:multiLevelType w:val="hybridMultilevel"/>
    <w:tmpl w:val="84DC6C94"/>
    <w:lvl w:ilvl="0" w:tplc="08090001">
      <w:start w:val="1"/>
      <w:numFmt w:val="bullet"/>
      <w:lvlText w:val=""/>
      <w:lvlJc w:val="left"/>
      <w:pPr>
        <w:ind w:left="720" w:hanging="360"/>
      </w:pPr>
      <w:rPr>
        <w:rFonts w:ascii="Symbol" w:hAnsi="Symbol" w:hint="default"/>
      </w:rPr>
    </w:lvl>
    <w:lvl w:ilvl="1" w:tplc="08090003">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Nimbus Sans 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Nimbus Sans L"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76A381F"/>
    <w:multiLevelType w:val="hybridMultilevel"/>
    <w:tmpl w:val="878C78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MS Gothic"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MS Gothic"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MS Gothic"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B0925CD"/>
    <w:multiLevelType w:val="hybridMultilevel"/>
    <w:tmpl w:val="84E24314"/>
    <w:lvl w:ilvl="0" w:tplc="B0F09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F84505"/>
    <w:multiLevelType w:val="multilevel"/>
    <w:tmpl w:val="878C78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MS Gothic"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MS Gothic"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MS Gothic"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6AA6452"/>
    <w:multiLevelType w:val="hybridMultilevel"/>
    <w:tmpl w:val="22B01BAC"/>
    <w:lvl w:ilvl="0" w:tplc="04190001">
      <w:start w:val="1"/>
      <w:numFmt w:val="decimal"/>
      <w:lvlText w:val="%1."/>
      <w:lvlJc w:val="left"/>
      <w:pPr>
        <w:ind w:left="720" w:hanging="360"/>
      </w:pPr>
      <w:rPr>
        <w:rFonts w:hint="default"/>
      </w:rPr>
    </w:lvl>
    <w:lvl w:ilvl="1" w:tplc="04090001" w:tentative="1">
      <w:start w:val="1"/>
      <w:numFmt w:val="lowerLetter"/>
      <w:lvlText w:val="%2."/>
      <w:lvlJc w:val="left"/>
      <w:pPr>
        <w:ind w:left="1440" w:hanging="360"/>
      </w:pPr>
    </w:lvl>
    <w:lvl w:ilvl="2" w:tplc="419EC058"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0" w15:restartNumberingAfterBreak="0">
    <w:nsid w:val="3EAC10F7"/>
    <w:multiLevelType w:val="hybridMultilevel"/>
    <w:tmpl w:val="0168645A"/>
    <w:lvl w:ilvl="0" w:tplc="04190001">
      <w:start w:val="1"/>
      <w:numFmt w:val="bullet"/>
      <w:lvlText w:val=""/>
      <w:lvlJc w:val="left"/>
      <w:pPr>
        <w:ind w:left="1174" w:hanging="360"/>
      </w:pPr>
      <w:rPr>
        <w:rFonts w:ascii="Symbol" w:hAnsi="Symbol"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abstractNum w:abstractNumId="31" w15:restartNumberingAfterBreak="0">
    <w:nsid w:val="40FB214C"/>
    <w:multiLevelType w:val="hybridMultilevel"/>
    <w:tmpl w:val="0D9C8E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Nimbus Sans 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Nimbus Sans 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99A4B02"/>
    <w:multiLevelType w:val="multilevel"/>
    <w:tmpl w:val="CCDEE55E"/>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4BC34144"/>
    <w:multiLevelType w:val="hybridMultilevel"/>
    <w:tmpl w:val="37B6B462"/>
    <w:lvl w:ilvl="0" w:tplc="8E10A592">
      <w:start w:val="1"/>
      <w:numFmt w:val="decimal"/>
      <w:lvlText w:val="%1."/>
      <w:lvlJc w:val="left"/>
      <w:pPr>
        <w:tabs>
          <w:tab w:val="num" w:pos="720"/>
        </w:tabs>
        <w:ind w:left="720" w:hanging="360"/>
      </w:pPr>
    </w:lvl>
    <w:lvl w:ilvl="1" w:tplc="759E8C0A" w:tentative="1">
      <w:start w:val="1"/>
      <w:numFmt w:val="decimal"/>
      <w:lvlText w:val="%2."/>
      <w:lvlJc w:val="left"/>
      <w:pPr>
        <w:tabs>
          <w:tab w:val="num" w:pos="1440"/>
        </w:tabs>
        <w:ind w:left="1440" w:hanging="360"/>
      </w:pPr>
    </w:lvl>
    <w:lvl w:ilvl="2" w:tplc="DC9AA2B2" w:tentative="1">
      <w:start w:val="1"/>
      <w:numFmt w:val="decimal"/>
      <w:lvlText w:val="%3."/>
      <w:lvlJc w:val="left"/>
      <w:pPr>
        <w:tabs>
          <w:tab w:val="num" w:pos="2160"/>
        </w:tabs>
        <w:ind w:left="2160" w:hanging="360"/>
      </w:pPr>
    </w:lvl>
    <w:lvl w:ilvl="3" w:tplc="22D80D42" w:tentative="1">
      <w:start w:val="1"/>
      <w:numFmt w:val="decimal"/>
      <w:lvlText w:val="%4."/>
      <w:lvlJc w:val="left"/>
      <w:pPr>
        <w:tabs>
          <w:tab w:val="num" w:pos="2880"/>
        </w:tabs>
        <w:ind w:left="2880" w:hanging="360"/>
      </w:pPr>
    </w:lvl>
    <w:lvl w:ilvl="4" w:tplc="D8444B16" w:tentative="1">
      <w:start w:val="1"/>
      <w:numFmt w:val="decimal"/>
      <w:lvlText w:val="%5."/>
      <w:lvlJc w:val="left"/>
      <w:pPr>
        <w:tabs>
          <w:tab w:val="num" w:pos="3600"/>
        </w:tabs>
        <w:ind w:left="3600" w:hanging="360"/>
      </w:pPr>
    </w:lvl>
    <w:lvl w:ilvl="5" w:tplc="038A0A6E" w:tentative="1">
      <w:start w:val="1"/>
      <w:numFmt w:val="decimal"/>
      <w:lvlText w:val="%6."/>
      <w:lvlJc w:val="left"/>
      <w:pPr>
        <w:tabs>
          <w:tab w:val="num" w:pos="4320"/>
        </w:tabs>
        <w:ind w:left="4320" w:hanging="360"/>
      </w:pPr>
    </w:lvl>
    <w:lvl w:ilvl="6" w:tplc="61EE8646" w:tentative="1">
      <w:start w:val="1"/>
      <w:numFmt w:val="decimal"/>
      <w:lvlText w:val="%7."/>
      <w:lvlJc w:val="left"/>
      <w:pPr>
        <w:tabs>
          <w:tab w:val="num" w:pos="5040"/>
        </w:tabs>
        <w:ind w:left="5040" w:hanging="360"/>
      </w:pPr>
    </w:lvl>
    <w:lvl w:ilvl="7" w:tplc="AAD2EA54" w:tentative="1">
      <w:start w:val="1"/>
      <w:numFmt w:val="decimal"/>
      <w:lvlText w:val="%8."/>
      <w:lvlJc w:val="left"/>
      <w:pPr>
        <w:tabs>
          <w:tab w:val="num" w:pos="5760"/>
        </w:tabs>
        <w:ind w:left="5760" w:hanging="360"/>
      </w:pPr>
    </w:lvl>
    <w:lvl w:ilvl="8" w:tplc="37BEE694" w:tentative="1">
      <w:start w:val="1"/>
      <w:numFmt w:val="decimal"/>
      <w:lvlText w:val="%9."/>
      <w:lvlJc w:val="left"/>
      <w:pPr>
        <w:tabs>
          <w:tab w:val="num" w:pos="6480"/>
        </w:tabs>
        <w:ind w:left="6480" w:hanging="360"/>
      </w:pPr>
    </w:lvl>
  </w:abstractNum>
  <w:abstractNum w:abstractNumId="34" w15:restartNumberingAfterBreak="0">
    <w:nsid w:val="4D4C11AE"/>
    <w:multiLevelType w:val="hybridMultilevel"/>
    <w:tmpl w:val="C1BCF2E8"/>
    <w:lvl w:ilvl="0" w:tplc="B13CEC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MS Gothic"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MS Gothic"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MS Gothic"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0231A75"/>
    <w:multiLevelType w:val="hybridMultilevel"/>
    <w:tmpl w:val="65748DCE"/>
    <w:lvl w:ilvl="0" w:tplc="7B003C7E">
      <w:start w:val="1"/>
      <w:numFmt w:val="bullet"/>
      <w:lvlText w:val=""/>
      <w:lvlJc w:val="left"/>
      <w:pPr>
        <w:tabs>
          <w:tab w:val="num" w:pos="720"/>
        </w:tabs>
        <w:ind w:left="720" w:hanging="360"/>
      </w:pPr>
      <w:rPr>
        <w:rFonts w:ascii="Wingdings" w:hAnsi="Wingdings" w:hint="default"/>
      </w:rPr>
    </w:lvl>
    <w:lvl w:ilvl="1" w:tplc="38B83B76" w:tentative="1">
      <w:start w:val="1"/>
      <w:numFmt w:val="bullet"/>
      <w:lvlText w:val=""/>
      <w:lvlJc w:val="left"/>
      <w:pPr>
        <w:tabs>
          <w:tab w:val="num" w:pos="1440"/>
        </w:tabs>
        <w:ind w:left="1440" w:hanging="360"/>
      </w:pPr>
      <w:rPr>
        <w:rFonts w:ascii="Wingdings" w:hAnsi="Wingdings" w:hint="default"/>
      </w:rPr>
    </w:lvl>
    <w:lvl w:ilvl="2" w:tplc="770A4A8C" w:tentative="1">
      <w:start w:val="1"/>
      <w:numFmt w:val="bullet"/>
      <w:lvlText w:val=""/>
      <w:lvlJc w:val="left"/>
      <w:pPr>
        <w:tabs>
          <w:tab w:val="num" w:pos="2160"/>
        </w:tabs>
        <w:ind w:left="2160" w:hanging="360"/>
      </w:pPr>
      <w:rPr>
        <w:rFonts w:ascii="Wingdings" w:hAnsi="Wingdings" w:hint="default"/>
      </w:rPr>
    </w:lvl>
    <w:lvl w:ilvl="3" w:tplc="674E8EAE" w:tentative="1">
      <w:start w:val="1"/>
      <w:numFmt w:val="bullet"/>
      <w:lvlText w:val=""/>
      <w:lvlJc w:val="left"/>
      <w:pPr>
        <w:tabs>
          <w:tab w:val="num" w:pos="2880"/>
        </w:tabs>
        <w:ind w:left="2880" w:hanging="360"/>
      </w:pPr>
      <w:rPr>
        <w:rFonts w:ascii="Wingdings" w:hAnsi="Wingdings" w:hint="default"/>
      </w:rPr>
    </w:lvl>
    <w:lvl w:ilvl="4" w:tplc="106419F2" w:tentative="1">
      <w:start w:val="1"/>
      <w:numFmt w:val="bullet"/>
      <w:lvlText w:val=""/>
      <w:lvlJc w:val="left"/>
      <w:pPr>
        <w:tabs>
          <w:tab w:val="num" w:pos="3600"/>
        </w:tabs>
        <w:ind w:left="3600" w:hanging="360"/>
      </w:pPr>
      <w:rPr>
        <w:rFonts w:ascii="Wingdings" w:hAnsi="Wingdings" w:hint="default"/>
      </w:rPr>
    </w:lvl>
    <w:lvl w:ilvl="5" w:tplc="AC42FC6A" w:tentative="1">
      <w:start w:val="1"/>
      <w:numFmt w:val="bullet"/>
      <w:lvlText w:val=""/>
      <w:lvlJc w:val="left"/>
      <w:pPr>
        <w:tabs>
          <w:tab w:val="num" w:pos="4320"/>
        </w:tabs>
        <w:ind w:left="4320" w:hanging="360"/>
      </w:pPr>
      <w:rPr>
        <w:rFonts w:ascii="Wingdings" w:hAnsi="Wingdings" w:hint="default"/>
      </w:rPr>
    </w:lvl>
    <w:lvl w:ilvl="6" w:tplc="23FA7BB4" w:tentative="1">
      <w:start w:val="1"/>
      <w:numFmt w:val="bullet"/>
      <w:lvlText w:val=""/>
      <w:lvlJc w:val="left"/>
      <w:pPr>
        <w:tabs>
          <w:tab w:val="num" w:pos="5040"/>
        </w:tabs>
        <w:ind w:left="5040" w:hanging="360"/>
      </w:pPr>
      <w:rPr>
        <w:rFonts w:ascii="Wingdings" w:hAnsi="Wingdings" w:hint="default"/>
      </w:rPr>
    </w:lvl>
    <w:lvl w:ilvl="7" w:tplc="1264E3FA" w:tentative="1">
      <w:start w:val="1"/>
      <w:numFmt w:val="bullet"/>
      <w:lvlText w:val=""/>
      <w:lvlJc w:val="left"/>
      <w:pPr>
        <w:tabs>
          <w:tab w:val="num" w:pos="5760"/>
        </w:tabs>
        <w:ind w:left="5760" w:hanging="360"/>
      </w:pPr>
      <w:rPr>
        <w:rFonts w:ascii="Wingdings" w:hAnsi="Wingdings" w:hint="default"/>
      </w:rPr>
    </w:lvl>
    <w:lvl w:ilvl="8" w:tplc="9BB265F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04355F7"/>
    <w:multiLevelType w:val="hybridMultilevel"/>
    <w:tmpl w:val="9F54F1EA"/>
    <w:lvl w:ilvl="0" w:tplc="0B94A5DE">
      <w:start w:val="1"/>
      <w:numFmt w:val="lowerLetter"/>
      <w:lvlText w:val="(%1)"/>
      <w:lvlJc w:val="left"/>
      <w:pPr>
        <w:ind w:left="3960" w:hanging="360"/>
      </w:pPr>
      <w:rPr>
        <w:rFonts w:hint="default"/>
      </w:rPr>
    </w:lvl>
    <w:lvl w:ilvl="1" w:tplc="DF7C3784" w:tentative="1">
      <w:start w:val="1"/>
      <w:numFmt w:val="lowerLetter"/>
      <w:lvlText w:val="%2."/>
      <w:lvlJc w:val="left"/>
      <w:pPr>
        <w:ind w:left="4680" w:hanging="360"/>
      </w:pPr>
    </w:lvl>
    <w:lvl w:ilvl="2" w:tplc="1D56CC64" w:tentative="1">
      <w:start w:val="1"/>
      <w:numFmt w:val="lowerRoman"/>
      <w:lvlText w:val="%3."/>
      <w:lvlJc w:val="right"/>
      <w:pPr>
        <w:ind w:left="5400" w:hanging="180"/>
      </w:pPr>
    </w:lvl>
    <w:lvl w:ilvl="3" w:tplc="93105A24" w:tentative="1">
      <w:start w:val="1"/>
      <w:numFmt w:val="decimal"/>
      <w:lvlText w:val="%4."/>
      <w:lvlJc w:val="left"/>
      <w:pPr>
        <w:ind w:left="6120" w:hanging="360"/>
      </w:pPr>
    </w:lvl>
    <w:lvl w:ilvl="4" w:tplc="AF8280CA" w:tentative="1">
      <w:start w:val="1"/>
      <w:numFmt w:val="lowerLetter"/>
      <w:lvlText w:val="%5."/>
      <w:lvlJc w:val="left"/>
      <w:pPr>
        <w:ind w:left="6840" w:hanging="360"/>
      </w:pPr>
    </w:lvl>
    <w:lvl w:ilvl="5" w:tplc="51D606BE" w:tentative="1">
      <w:start w:val="1"/>
      <w:numFmt w:val="lowerRoman"/>
      <w:lvlText w:val="%6."/>
      <w:lvlJc w:val="right"/>
      <w:pPr>
        <w:ind w:left="7560" w:hanging="180"/>
      </w:pPr>
    </w:lvl>
    <w:lvl w:ilvl="6" w:tplc="F788A1E6" w:tentative="1">
      <w:start w:val="1"/>
      <w:numFmt w:val="decimal"/>
      <w:lvlText w:val="%7."/>
      <w:lvlJc w:val="left"/>
      <w:pPr>
        <w:ind w:left="8280" w:hanging="360"/>
      </w:pPr>
    </w:lvl>
    <w:lvl w:ilvl="7" w:tplc="6154652E" w:tentative="1">
      <w:start w:val="1"/>
      <w:numFmt w:val="lowerLetter"/>
      <w:lvlText w:val="%8."/>
      <w:lvlJc w:val="left"/>
      <w:pPr>
        <w:ind w:left="9000" w:hanging="360"/>
      </w:pPr>
    </w:lvl>
    <w:lvl w:ilvl="8" w:tplc="F5124172" w:tentative="1">
      <w:start w:val="1"/>
      <w:numFmt w:val="lowerRoman"/>
      <w:lvlText w:val="%9."/>
      <w:lvlJc w:val="right"/>
      <w:pPr>
        <w:ind w:left="9720" w:hanging="180"/>
      </w:pPr>
    </w:lvl>
  </w:abstractNum>
  <w:abstractNum w:abstractNumId="37" w15:restartNumberingAfterBreak="0">
    <w:nsid w:val="5077395F"/>
    <w:multiLevelType w:val="multilevel"/>
    <w:tmpl w:val="49F6EC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4FE60F8"/>
    <w:multiLevelType w:val="multilevel"/>
    <w:tmpl w:val="1B04AB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7631A6"/>
    <w:multiLevelType w:val="hybridMultilevel"/>
    <w:tmpl w:val="B386C8A6"/>
    <w:lvl w:ilvl="0" w:tplc="B13CEC8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MS Gothic"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MS Gothic"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MS Gothic"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805C3A"/>
    <w:multiLevelType w:val="multilevel"/>
    <w:tmpl w:val="92E4C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Nimbus Sans 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Nimbus Sans 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Nimbus Sans L"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0CC4376"/>
    <w:multiLevelType w:val="hybridMultilevel"/>
    <w:tmpl w:val="99A4A7B0"/>
    <w:lvl w:ilvl="0" w:tplc="8E7459FA">
      <w:start w:val="1"/>
      <w:numFmt w:val="bullet"/>
      <w:lvlText w:val=""/>
      <w:lvlJc w:val="left"/>
      <w:pPr>
        <w:tabs>
          <w:tab w:val="num" w:pos="720"/>
        </w:tabs>
        <w:ind w:left="720" w:hanging="360"/>
      </w:pPr>
      <w:rPr>
        <w:rFonts w:ascii="Wingdings" w:hAnsi="Wingdings" w:hint="default"/>
      </w:rPr>
    </w:lvl>
    <w:lvl w:ilvl="1" w:tplc="4DFAD82E" w:tentative="1">
      <w:start w:val="1"/>
      <w:numFmt w:val="bullet"/>
      <w:lvlText w:val=""/>
      <w:lvlJc w:val="left"/>
      <w:pPr>
        <w:tabs>
          <w:tab w:val="num" w:pos="1440"/>
        </w:tabs>
        <w:ind w:left="1440" w:hanging="360"/>
      </w:pPr>
      <w:rPr>
        <w:rFonts w:ascii="Wingdings" w:hAnsi="Wingdings" w:hint="default"/>
      </w:rPr>
    </w:lvl>
    <w:lvl w:ilvl="2" w:tplc="D938D52C" w:tentative="1">
      <w:start w:val="1"/>
      <w:numFmt w:val="bullet"/>
      <w:lvlText w:val=""/>
      <w:lvlJc w:val="left"/>
      <w:pPr>
        <w:tabs>
          <w:tab w:val="num" w:pos="2160"/>
        </w:tabs>
        <w:ind w:left="2160" w:hanging="360"/>
      </w:pPr>
      <w:rPr>
        <w:rFonts w:ascii="Wingdings" w:hAnsi="Wingdings" w:hint="default"/>
      </w:rPr>
    </w:lvl>
    <w:lvl w:ilvl="3" w:tplc="9ADC8032" w:tentative="1">
      <w:start w:val="1"/>
      <w:numFmt w:val="bullet"/>
      <w:lvlText w:val=""/>
      <w:lvlJc w:val="left"/>
      <w:pPr>
        <w:tabs>
          <w:tab w:val="num" w:pos="2880"/>
        </w:tabs>
        <w:ind w:left="2880" w:hanging="360"/>
      </w:pPr>
      <w:rPr>
        <w:rFonts w:ascii="Wingdings" w:hAnsi="Wingdings" w:hint="default"/>
      </w:rPr>
    </w:lvl>
    <w:lvl w:ilvl="4" w:tplc="883023BE" w:tentative="1">
      <w:start w:val="1"/>
      <w:numFmt w:val="bullet"/>
      <w:lvlText w:val=""/>
      <w:lvlJc w:val="left"/>
      <w:pPr>
        <w:tabs>
          <w:tab w:val="num" w:pos="3600"/>
        </w:tabs>
        <w:ind w:left="3600" w:hanging="360"/>
      </w:pPr>
      <w:rPr>
        <w:rFonts w:ascii="Wingdings" w:hAnsi="Wingdings" w:hint="default"/>
      </w:rPr>
    </w:lvl>
    <w:lvl w:ilvl="5" w:tplc="926239B6" w:tentative="1">
      <w:start w:val="1"/>
      <w:numFmt w:val="bullet"/>
      <w:lvlText w:val=""/>
      <w:lvlJc w:val="left"/>
      <w:pPr>
        <w:tabs>
          <w:tab w:val="num" w:pos="4320"/>
        </w:tabs>
        <w:ind w:left="4320" w:hanging="360"/>
      </w:pPr>
      <w:rPr>
        <w:rFonts w:ascii="Wingdings" w:hAnsi="Wingdings" w:hint="default"/>
      </w:rPr>
    </w:lvl>
    <w:lvl w:ilvl="6" w:tplc="528E652A" w:tentative="1">
      <w:start w:val="1"/>
      <w:numFmt w:val="bullet"/>
      <w:lvlText w:val=""/>
      <w:lvlJc w:val="left"/>
      <w:pPr>
        <w:tabs>
          <w:tab w:val="num" w:pos="5040"/>
        </w:tabs>
        <w:ind w:left="5040" w:hanging="360"/>
      </w:pPr>
      <w:rPr>
        <w:rFonts w:ascii="Wingdings" w:hAnsi="Wingdings" w:hint="default"/>
      </w:rPr>
    </w:lvl>
    <w:lvl w:ilvl="7" w:tplc="88DE3804" w:tentative="1">
      <w:start w:val="1"/>
      <w:numFmt w:val="bullet"/>
      <w:lvlText w:val=""/>
      <w:lvlJc w:val="left"/>
      <w:pPr>
        <w:tabs>
          <w:tab w:val="num" w:pos="5760"/>
        </w:tabs>
        <w:ind w:left="5760" w:hanging="360"/>
      </w:pPr>
      <w:rPr>
        <w:rFonts w:ascii="Wingdings" w:hAnsi="Wingdings" w:hint="default"/>
      </w:rPr>
    </w:lvl>
    <w:lvl w:ilvl="8" w:tplc="4DCE3D1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B3062B"/>
    <w:multiLevelType w:val="multilevel"/>
    <w:tmpl w:val="5BC277A8"/>
    <w:lvl w:ilvl="0">
      <w:start w:val="17"/>
      <w:numFmt w:val="bullet"/>
      <w:lvlText w:val="-"/>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cs="Nimbus Sans L" w:hint="default"/>
      </w:rPr>
    </w:lvl>
    <w:lvl w:ilvl="2">
      <w:start w:val="1"/>
      <w:numFmt w:val="bullet"/>
      <w:lvlText w:val=""/>
      <w:lvlJc w:val="left"/>
      <w:pPr>
        <w:tabs>
          <w:tab w:val="num" w:pos="2520"/>
        </w:tabs>
        <w:ind w:left="2520" w:hanging="360"/>
      </w:pPr>
      <w:rPr>
        <w:rFonts w:ascii="Wingdings" w:hAnsi="Wingdings" w:cs="Times New Roman" w:hint="default"/>
      </w:rPr>
    </w:lvl>
    <w:lvl w:ilvl="3">
      <w:start w:val="1"/>
      <w:numFmt w:val="bullet"/>
      <w:lvlText w:val=""/>
      <w:lvlJc w:val="left"/>
      <w:pPr>
        <w:tabs>
          <w:tab w:val="num" w:pos="3240"/>
        </w:tabs>
        <w:ind w:left="3240" w:hanging="360"/>
      </w:pPr>
      <w:rPr>
        <w:rFonts w:ascii="Symbol" w:hAnsi="Symbol" w:cs="Times New Roman" w:hint="default"/>
      </w:rPr>
    </w:lvl>
    <w:lvl w:ilvl="4">
      <w:start w:val="1"/>
      <w:numFmt w:val="bullet"/>
      <w:lvlText w:val="o"/>
      <w:lvlJc w:val="left"/>
      <w:pPr>
        <w:tabs>
          <w:tab w:val="num" w:pos="3960"/>
        </w:tabs>
        <w:ind w:left="3960" w:hanging="360"/>
      </w:pPr>
      <w:rPr>
        <w:rFonts w:ascii="Courier New" w:hAnsi="Courier New" w:cs="Nimbus Sans L" w:hint="default"/>
      </w:rPr>
    </w:lvl>
    <w:lvl w:ilvl="5">
      <w:start w:val="1"/>
      <w:numFmt w:val="bullet"/>
      <w:lvlText w:val=""/>
      <w:lvlJc w:val="left"/>
      <w:pPr>
        <w:tabs>
          <w:tab w:val="num" w:pos="4680"/>
        </w:tabs>
        <w:ind w:left="4680" w:hanging="360"/>
      </w:pPr>
      <w:rPr>
        <w:rFonts w:ascii="Wingdings" w:hAnsi="Wingdings" w:cs="Times New Roman" w:hint="default"/>
      </w:rPr>
    </w:lvl>
    <w:lvl w:ilvl="6">
      <w:start w:val="1"/>
      <w:numFmt w:val="bullet"/>
      <w:lvlText w:val=""/>
      <w:lvlJc w:val="left"/>
      <w:pPr>
        <w:tabs>
          <w:tab w:val="num" w:pos="5400"/>
        </w:tabs>
        <w:ind w:left="5400" w:hanging="360"/>
      </w:pPr>
      <w:rPr>
        <w:rFonts w:ascii="Symbol" w:hAnsi="Symbol" w:cs="Times New Roman" w:hint="default"/>
      </w:rPr>
    </w:lvl>
    <w:lvl w:ilvl="7">
      <w:start w:val="1"/>
      <w:numFmt w:val="bullet"/>
      <w:lvlText w:val="o"/>
      <w:lvlJc w:val="left"/>
      <w:pPr>
        <w:tabs>
          <w:tab w:val="num" w:pos="6120"/>
        </w:tabs>
        <w:ind w:left="6120" w:hanging="360"/>
      </w:pPr>
      <w:rPr>
        <w:rFonts w:ascii="Courier New" w:hAnsi="Courier New" w:cs="Nimbus Sans L" w:hint="default"/>
      </w:rPr>
    </w:lvl>
    <w:lvl w:ilvl="8">
      <w:start w:val="1"/>
      <w:numFmt w:val="bullet"/>
      <w:lvlText w:val=""/>
      <w:lvlJc w:val="left"/>
      <w:pPr>
        <w:tabs>
          <w:tab w:val="num" w:pos="6840"/>
        </w:tabs>
        <w:ind w:left="6840" w:hanging="360"/>
      </w:pPr>
      <w:rPr>
        <w:rFonts w:ascii="Wingdings" w:hAnsi="Wingdings" w:cs="Times New Roman" w:hint="default"/>
      </w:rPr>
    </w:lvl>
  </w:abstractNum>
  <w:abstractNum w:abstractNumId="43" w15:restartNumberingAfterBreak="0">
    <w:nsid w:val="69051F87"/>
    <w:multiLevelType w:val="hybridMultilevel"/>
    <w:tmpl w:val="A46E8680"/>
    <w:lvl w:ilvl="0" w:tplc="A726EE74">
      <w:start w:val="1"/>
      <w:numFmt w:val="lowerLetter"/>
      <w:lvlText w:val="%1)"/>
      <w:lvlJc w:val="left"/>
      <w:pPr>
        <w:ind w:left="720" w:hanging="360"/>
      </w:pPr>
      <w:rPr>
        <w:rFonts w:hint="default"/>
      </w:rPr>
    </w:lvl>
    <w:lvl w:ilvl="1" w:tplc="6158E884" w:tentative="1">
      <w:start w:val="1"/>
      <w:numFmt w:val="lowerLetter"/>
      <w:lvlText w:val="%2."/>
      <w:lvlJc w:val="left"/>
      <w:pPr>
        <w:ind w:left="1440" w:hanging="360"/>
      </w:pPr>
    </w:lvl>
    <w:lvl w:ilvl="2" w:tplc="9D6836BA" w:tentative="1">
      <w:start w:val="1"/>
      <w:numFmt w:val="lowerRoman"/>
      <w:lvlText w:val="%3."/>
      <w:lvlJc w:val="right"/>
      <w:pPr>
        <w:ind w:left="2160" w:hanging="180"/>
      </w:pPr>
    </w:lvl>
    <w:lvl w:ilvl="3" w:tplc="E81E7542" w:tentative="1">
      <w:start w:val="1"/>
      <w:numFmt w:val="decimal"/>
      <w:lvlText w:val="%4."/>
      <w:lvlJc w:val="left"/>
      <w:pPr>
        <w:ind w:left="2880" w:hanging="360"/>
      </w:pPr>
    </w:lvl>
    <w:lvl w:ilvl="4" w:tplc="087A7268" w:tentative="1">
      <w:start w:val="1"/>
      <w:numFmt w:val="lowerLetter"/>
      <w:lvlText w:val="%5."/>
      <w:lvlJc w:val="left"/>
      <w:pPr>
        <w:ind w:left="3600" w:hanging="360"/>
      </w:pPr>
    </w:lvl>
    <w:lvl w:ilvl="5" w:tplc="81200E2A" w:tentative="1">
      <w:start w:val="1"/>
      <w:numFmt w:val="lowerRoman"/>
      <w:lvlText w:val="%6."/>
      <w:lvlJc w:val="right"/>
      <w:pPr>
        <w:ind w:left="4320" w:hanging="180"/>
      </w:pPr>
    </w:lvl>
    <w:lvl w:ilvl="6" w:tplc="E2E6515A" w:tentative="1">
      <w:start w:val="1"/>
      <w:numFmt w:val="decimal"/>
      <w:lvlText w:val="%7."/>
      <w:lvlJc w:val="left"/>
      <w:pPr>
        <w:ind w:left="5040" w:hanging="360"/>
      </w:pPr>
    </w:lvl>
    <w:lvl w:ilvl="7" w:tplc="75745DC8" w:tentative="1">
      <w:start w:val="1"/>
      <w:numFmt w:val="lowerLetter"/>
      <w:lvlText w:val="%8."/>
      <w:lvlJc w:val="left"/>
      <w:pPr>
        <w:ind w:left="5760" w:hanging="360"/>
      </w:pPr>
    </w:lvl>
    <w:lvl w:ilvl="8" w:tplc="584A8ABE" w:tentative="1">
      <w:start w:val="1"/>
      <w:numFmt w:val="lowerRoman"/>
      <w:lvlText w:val="%9."/>
      <w:lvlJc w:val="right"/>
      <w:pPr>
        <w:ind w:left="6480" w:hanging="180"/>
      </w:pPr>
    </w:lvl>
  </w:abstractNum>
  <w:abstractNum w:abstractNumId="44" w15:restartNumberingAfterBreak="0">
    <w:nsid w:val="6C042ACB"/>
    <w:multiLevelType w:val="hybridMultilevel"/>
    <w:tmpl w:val="C78E2676"/>
    <w:lvl w:ilvl="0" w:tplc="07DA8084">
      <w:start w:val="1"/>
      <w:numFmt w:val="bullet"/>
      <w:lvlText w:val=""/>
      <w:lvlJc w:val="left"/>
      <w:pPr>
        <w:ind w:left="720" w:hanging="360"/>
      </w:pPr>
      <w:rPr>
        <w:rFonts w:ascii="Symbol" w:hAnsi="Symbol" w:hint="default"/>
      </w:rPr>
    </w:lvl>
    <w:lvl w:ilvl="1" w:tplc="DC7ABFCA" w:tentative="1">
      <w:start w:val="1"/>
      <w:numFmt w:val="bullet"/>
      <w:lvlText w:val="o"/>
      <w:lvlJc w:val="left"/>
      <w:pPr>
        <w:ind w:left="1440" w:hanging="360"/>
      </w:pPr>
      <w:rPr>
        <w:rFonts w:ascii="Courier New" w:hAnsi="Courier New" w:cs="Nimbus Sans L" w:hint="default"/>
      </w:rPr>
    </w:lvl>
    <w:lvl w:ilvl="2" w:tplc="4CCED1F8" w:tentative="1">
      <w:start w:val="1"/>
      <w:numFmt w:val="bullet"/>
      <w:lvlText w:val=""/>
      <w:lvlJc w:val="left"/>
      <w:pPr>
        <w:ind w:left="2160" w:hanging="360"/>
      </w:pPr>
      <w:rPr>
        <w:rFonts w:ascii="Wingdings" w:hAnsi="Wingdings" w:hint="default"/>
      </w:rPr>
    </w:lvl>
    <w:lvl w:ilvl="3" w:tplc="8DA0B842" w:tentative="1">
      <w:start w:val="1"/>
      <w:numFmt w:val="bullet"/>
      <w:lvlText w:val=""/>
      <w:lvlJc w:val="left"/>
      <w:pPr>
        <w:ind w:left="2880" w:hanging="360"/>
      </w:pPr>
      <w:rPr>
        <w:rFonts w:ascii="Symbol" w:hAnsi="Symbol" w:hint="default"/>
      </w:rPr>
    </w:lvl>
    <w:lvl w:ilvl="4" w:tplc="42C02FBA" w:tentative="1">
      <w:start w:val="1"/>
      <w:numFmt w:val="bullet"/>
      <w:lvlText w:val="o"/>
      <w:lvlJc w:val="left"/>
      <w:pPr>
        <w:ind w:left="3600" w:hanging="360"/>
      </w:pPr>
      <w:rPr>
        <w:rFonts w:ascii="Courier New" w:hAnsi="Courier New" w:cs="Nimbus Sans L" w:hint="default"/>
      </w:rPr>
    </w:lvl>
    <w:lvl w:ilvl="5" w:tplc="70444CD0" w:tentative="1">
      <w:start w:val="1"/>
      <w:numFmt w:val="bullet"/>
      <w:lvlText w:val=""/>
      <w:lvlJc w:val="left"/>
      <w:pPr>
        <w:ind w:left="4320" w:hanging="360"/>
      </w:pPr>
      <w:rPr>
        <w:rFonts w:ascii="Wingdings" w:hAnsi="Wingdings" w:hint="default"/>
      </w:rPr>
    </w:lvl>
    <w:lvl w:ilvl="6" w:tplc="1A92C520" w:tentative="1">
      <w:start w:val="1"/>
      <w:numFmt w:val="bullet"/>
      <w:lvlText w:val=""/>
      <w:lvlJc w:val="left"/>
      <w:pPr>
        <w:ind w:left="5040" w:hanging="360"/>
      </w:pPr>
      <w:rPr>
        <w:rFonts w:ascii="Symbol" w:hAnsi="Symbol" w:hint="default"/>
      </w:rPr>
    </w:lvl>
    <w:lvl w:ilvl="7" w:tplc="D2744ABE" w:tentative="1">
      <w:start w:val="1"/>
      <w:numFmt w:val="bullet"/>
      <w:lvlText w:val="o"/>
      <w:lvlJc w:val="left"/>
      <w:pPr>
        <w:ind w:left="5760" w:hanging="360"/>
      </w:pPr>
      <w:rPr>
        <w:rFonts w:ascii="Courier New" w:hAnsi="Courier New" w:cs="Nimbus Sans L" w:hint="default"/>
      </w:rPr>
    </w:lvl>
    <w:lvl w:ilvl="8" w:tplc="CFE4004A" w:tentative="1">
      <w:start w:val="1"/>
      <w:numFmt w:val="bullet"/>
      <w:lvlText w:val=""/>
      <w:lvlJc w:val="left"/>
      <w:pPr>
        <w:ind w:left="6480" w:hanging="360"/>
      </w:pPr>
      <w:rPr>
        <w:rFonts w:ascii="Wingdings" w:hAnsi="Wingdings" w:hint="default"/>
      </w:rPr>
    </w:lvl>
  </w:abstractNum>
  <w:abstractNum w:abstractNumId="45" w15:restartNumberingAfterBreak="0">
    <w:nsid w:val="7316519B"/>
    <w:multiLevelType w:val="hybridMultilevel"/>
    <w:tmpl w:val="CF105394"/>
    <w:lvl w:ilvl="0" w:tplc="BA3AF5A6">
      <w:start w:val="1"/>
      <w:numFmt w:val="bullet"/>
      <w:lvlText w:val=""/>
      <w:lvlJc w:val="left"/>
      <w:pPr>
        <w:ind w:left="720" w:hanging="360"/>
      </w:pPr>
      <w:rPr>
        <w:rFonts w:ascii="Wingdings" w:hAnsi="Wingdings" w:hint="default"/>
      </w:rPr>
    </w:lvl>
    <w:lvl w:ilvl="1" w:tplc="04090001">
      <w:start w:val="1"/>
      <w:numFmt w:val="bullet"/>
      <w:lvlText w:val="o"/>
      <w:lvlJc w:val="left"/>
      <w:pPr>
        <w:ind w:left="1440" w:hanging="360"/>
      </w:pPr>
      <w:rPr>
        <w:rFonts w:ascii="Courier New" w:hAnsi="Courier New" w:cs="Nimbus Sans 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Nimbus Sans 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Nimbus Sans L"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7356AE"/>
    <w:multiLevelType w:val="hybridMultilevel"/>
    <w:tmpl w:val="1EC0ED2A"/>
    <w:lvl w:ilvl="0" w:tplc="9D7407B4">
      <w:start w:val="1"/>
      <w:numFmt w:val="bullet"/>
      <w:lvlText w:val=""/>
      <w:lvlJc w:val="left"/>
      <w:pPr>
        <w:ind w:left="720" w:hanging="360"/>
      </w:pPr>
      <w:rPr>
        <w:rFonts w:ascii="Symbol" w:hAnsi="Symbol" w:hint="default"/>
      </w:rPr>
    </w:lvl>
    <w:lvl w:ilvl="1" w:tplc="D6C846BC">
      <w:start w:val="1"/>
      <w:numFmt w:val="bullet"/>
      <w:lvlText w:val="o"/>
      <w:lvlJc w:val="left"/>
      <w:pPr>
        <w:ind w:left="1440" w:hanging="360"/>
      </w:pPr>
      <w:rPr>
        <w:rFonts w:ascii="Courier New" w:hAnsi="Courier New" w:cs="Nimbus Sans L" w:hint="default"/>
      </w:rPr>
    </w:lvl>
    <w:lvl w:ilvl="2" w:tplc="F77E5E84" w:tentative="1">
      <w:start w:val="1"/>
      <w:numFmt w:val="bullet"/>
      <w:lvlText w:val=""/>
      <w:lvlJc w:val="left"/>
      <w:pPr>
        <w:ind w:left="2160" w:hanging="360"/>
      </w:pPr>
      <w:rPr>
        <w:rFonts w:ascii="Wingdings" w:hAnsi="Wingdings" w:hint="default"/>
      </w:rPr>
    </w:lvl>
    <w:lvl w:ilvl="3" w:tplc="77BE56B6" w:tentative="1">
      <w:start w:val="1"/>
      <w:numFmt w:val="bullet"/>
      <w:lvlText w:val=""/>
      <w:lvlJc w:val="left"/>
      <w:pPr>
        <w:ind w:left="2880" w:hanging="360"/>
      </w:pPr>
      <w:rPr>
        <w:rFonts w:ascii="Symbol" w:hAnsi="Symbol" w:hint="default"/>
      </w:rPr>
    </w:lvl>
    <w:lvl w:ilvl="4" w:tplc="1E96B310" w:tentative="1">
      <w:start w:val="1"/>
      <w:numFmt w:val="bullet"/>
      <w:lvlText w:val="o"/>
      <w:lvlJc w:val="left"/>
      <w:pPr>
        <w:ind w:left="3600" w:hanging="360"/>
      </w:pPr>
      <w:rPr>
        <w:rFonts w:ascii="Courier New" w:hAnsi="Courier New" w:cs="Nimbus Sans L" w:hint="default"/>
      </w:rPr>
    </w:lvl>
    <w:lvl w:ilvl="5" w:tplc="E4EEFF6A" w:tentative="1">
      <w:start w:val="1"/>
      <w:numFmt w:val="bullet"/>
      <w:lvlText w:val=""/>
      <w:lvlJc w:val="left"/>
      <w:pPr>
        <w:ind w:left="4320" w:hanging="360"/>
      </w:pPr>
      <w:rPr>
        <w:rFonts w:ascii="Wingdings" w:hAnsi="Wingdings" w:hint="default"/>
      </w:rPr>
    </w:lvl>
    <w:lvl w:ilvl="6" w:tplc="43489E3C" w:tentative="1">
      <w:start w:val="1"/>
      <w:numFmt w:val="bullet"/>
      <w:lvlText w:val=""/>
      <w:lvlJc w:val="left"/>
      <w:pPr>
        <w:ind w:left="5040" w:hanging="360"/>
      </w:pPr>
      <w:rPr>
        <w:rFonts w:ascii="Symbol" w:hAnsi="Symbol" w:hint="default"/>
      </w:rPr>
    </w:lvl>
    <w:lvl w:ilvl="7" w:tplc="03E8160A" w:tentative="1">
      <w:start w:val="1"/>
      <w:numFmt w:val="bullet"/>
      <w:lvlText w:val="o"/>
      <w:lvlJc w:val="left"/>
      <w:pPr>
        <w:ind w:left="5760" w:hanging="360"/>
      </w:pPr>
      <w:rPr>
        <w:rFonts w:ascii="Courier New" w:hAnsi="Courier New" w:cs="Nimbus Sans L" w:hint="default"/>
      </w:rPr>
    </w:lvl>
    <w:lvl w:ilvl="8" w:tplc="E1F62722" w:tentative="1">
      <w:start w:val="1"/>
      <w:numFmt w:val="bullet"/>
      <w:lvlText w:val=""/>
      <w:lvlJc w:val="left"/>
      <w:pPr>
        <w:ind w:left="6480" w:hanging="360"/>
      </w:pPr>
      <w:rPr>
        <w:rFonts w:ascii="Wingdings" w:hAnsi="Wingdings" w:hint="default"/>
      </w:rPr>
    </w:lvl>
  </w:abstractNum>
  <w:abstractNum w:abstractNumId="47" w15:restartNumberingAfterBreak="0">
    <w:nsid w:val="77137417"/>
    <w:multiLevelType w:val="hybridMultilevel"/>
    <w:tmpl w:val="CF185AE0"/>
    <w:lvl w:ilvl="0" w:tplc="4022D0A6">
      <w:start w:val="1"/>
      <w:numFmt w:val="bullet"/>
      <w:lvlText w:val=""/>
      <w:lvlJc w:val="left"/>
      <w:pPr>
        <w:tabs>
          <w:tab w:val="num" w:pos="720"/>
        </w:tabs>
        <w:ind w:left="720" w:hanging="360"/>
      </w:pPr>
      <w:rPr>
        <w:rFonts w:ascii="Wingdings" w:hAnsi="Wingdings" w:hint="default"/>
      </w:rPr>
    </w:lvl>
    <w:lvl w:ilvl="1" w:tplc="31A85642">
      <w:start w:val="1"/>
      <w:numFmt w:val="bullet"/>
      <w:lvlText w:val=""/>
      <w:lvlJc w:val="left"/>
      <w:pPr>
        <w:tabs>
          <w:tab w:val="num" w:pos="1440"/>
        </w:tabs>
        <w:ind w:left="1440" w:hanging="360"/>
      </w:pPr>
      <w:rPr>
        <w:rFonts w:ascii="Symbol" w:hAnsi="Symbol" w:hint="default"/>
      </w:rPr>
    </w:lvl>
    <w:lvl w:ilvl="2" w:tplc="AD96D304" w:tentative="1">
      <w:start w:val="1"/>
      <w:numFmt w:val="bullet"/>
      <w:lvlText w:val=""/>
      <w:lvlJc w:val="left"/>
      <w:pPr>
        <w:tabs>
          <w:tab w:val="num" w:pos="2160"/>
        </w:tabs>
        <w:ind w:left="2160" w:hanging="360"/>
      </w:pPr>
      <w:rPr>
        <w:rFonts w:ascii="Wingdings" w:hAnsi="Wingdings" w:hint="default"/>
      </w:rPr>
    </w:lvl>
    <w:lvl w:ilvl="3" w:tplc="D206DB5C" w:tentative="1">
      <w:start w:val="1"/>
      <w:numFmt w:val="bullet"/>
      <w:lvlText w:val=""/>
      <w:lvlJc w:val="left"/>
      <w:pPr>
        <w:tabs>
          <w:tab w:val="num" w:pos="2880"/>
        </w:tabs>
        <w:ind w:left="2880" w:hanging="360"/>
      </w:pPr>
      <w:rPr>
        <w:rFonts w:ascii="Symbol" w:hAnsi="Symbol" w:hint="default"/>
      </w:rPr>
    </w:lvl>
    <w:lvl w:ilvl="4" w:tplc="DD3865FE" w:tentative="1">
      <w:start w:val="1"/>
      <w:numFmt w:val="bullet"/>
      <w:lvlText w:val="o"/>
      <w:lvlJc w:val="left"/>
      <w:pPr>
        <w:tabs>
          <w:tab w:val="num" w:pos="3600"/>
        </w:tabs>
        <w:ind w:left="3600" w:hanging="360"/>
      </w:pPr>
      <w:rPr>
        <w:rFonts w:ascii="Courier New" w:hAnsi="Courier New" w:cs="Nimbus Sans L" w:hint="default"/>
      </w:rPr>
    </w:lvl>
    <w:lvl w:ilvl="5" w:tplc="1BDC2FB4" w:tentative="1">
      <w:start w:val="1"/>
      <w:numFmt w:val="bullet"/>
      <w:lvlText w:val=""/>
      <w:lvlJc w:val="left"/>
      <w:pPr>
        <w:tabs>
          <w:tab w:val="num" w:pos="4320"/>
        </w:tabs>
        <w:ind w:left="4320" w:hanging="360"/>
      </w:pPr>
      <w:rPr>
        <w:rFonts w:ascii="Wingdings" w:hAnsi="Wingdings" w:hint="default"/>
      </w:rPr>
    </w:lvl>
    <w:lvl w:ilvl="6" w:tplc="81C0281C" w:tentative="1">
      <w:start w:val="1"/>
      <w:numFmt w:val="bullet"/>
      <w:lvlText w:val=""/>
      <w:lvlJc w:val="left"/>
      <w:pPr>
        <w:tabs>
          <w:tab w:val="num" w:pos="5040"/>
        </w:tabs>
        <w:ind w:left="5040" w:hanging="360"/>
      </w:pPr>
      <w:rPr>
        <w:rFonts w:ascii="Symbol" w:hAnsi="Symbol" w:hint="default"/>
      </w:rPr>
    </w:lvl>
    <w:lvl w:ilvl="7" w:tplc="38D496DE" w:tentative="1">
      <w:start w:val="1"/>
      <w:numFmt w:val="bullet"/>
      <w:lvlText w:val="o"/>
      <w:lvlJc w:val="left"/>
      <w:pPr>
        <w:tabs>
          <w:tab w:val="num" w:pos="5760"/>
        </w:tabs>
        <w:ind w:left="5760" w:hanging="360"/>
      </w:pPr>
      <w:rPr>
        <w:rFonts w:ascii="Courier New" w:hAnsi="Courier New" w:cs="Nimbus Sans L" w:hint="default"/>
      </w:rPr>
    </w:lvl>
    <w:lvl w:ilvl="8" w:tplc="4704DF46"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0"/>
  </w:num>
  <w:num w:numId="3">
    <w:abstractNumId w:val="16"/>
  </w:num>
  <w:num w:numId="4">
    <w:abstractNumId w:val="14"/>
  </w:num>
  <w:num w:numId="5">
    <w:abstractNumId w:val="47"/>
  </w:num>
  <w:num w:numId="6">
    <w:abstractNumId w:val="21"/>
  </w:num>
  <w:num w:numId="7">
    <w:abstractNumId w:val="40"/>
  </w:num>
  <w:num w:numId="8">
    <w:abstractNumId w:val="45"/>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11"/>
  </w:num>
  <w:num w:numId="18">
    <w:abstractNumId w:val="36"/>
  </w:num>
  <w:num w:numId="19">
    <w:abstractNumId w:val="10"/>
  </w:num>
  <w:num w:numId="20">
    <w:abstractNumId w:val="29"/>
  </w:num>
  <w:num w:numId="21">
    <w:abstractNumId w:val="32"/>
  </w:num>
  <w:num w:numId="22">
    <w:abstractNumId w:val="12"/>
  </w:num>
  <w:num w:numId="23">
    <w:abstractNumId w:val="44"/>
  </w:num>
  <w:num w:numId="24">
    <w:abstractNumId w:val="23"/>
  </w:num>
  <w:num w:numId="25">
    <w:abstractNumId w:val="43"/>
  </w:num>
  <w:num w:numId="26">
    <w:abstractNumId w:val="46"/>
  </w:num>
  <w:num w:numId="27">
    <w:abstractNumId w:val="18"/>
  </w:num>
  <w:num w:numId="28">
    <w:abstractNumId w:val="25"/>
  </w:num>
  <w:num w:numId="29">
    <w:abstractNumId w:val="17"/>
  </w:num>
  <w:num w:numId="30">
    <w:abstractNumId w:val="31"/>
  </w:num>
  <w:num w:numId="31">
    <w:abstractNumId w:val="42"/>
  </w:num>
  <w:num w:numId="32">
    <w:abstractNumId w:val="9"/>
  </w:num>
  <w:num w:numId="33">
    <w:abstractNumId w:val="38"/>
  </w:num>
  <w:num w:numId="34">
    <w:abstractNumId w:val="27"/>
  </w:num>
  <w:num w:numId="35">
    <w:abstractNumId w:val="19"/>
  </w:num>
  <w:num w:numId="36">
    <w:abstractNumId w:val="0"/>
  </w:num>
  <w:num w:numId="37">
    <w:abstractNumId w:val="41"/>
  </w:num>
  <w:num w:numId="38">
    <w:abstractNumId w:val="35"/>
  </w:num>
  <w:num w:numId="39">
    <w:abstractNumId w:val="39"/>
  </w:num>
  <w:num w:numId="40">
    <w:abstractNumId w:val="33"/>
  </w:num>
  <w:num w:numId="41">
    <w:abstractNumId w:val="15"/>
  </w:num>
  <w:num w:numId="42">
    <w:abstractNumId w:val="30"/>
  </w:num>
  <w:num w:numId="43">
    <w:abstractNumId w:val="34"/>
  </w:num>
  <w:num w:numId="44">
    <w:abstractNumId w:val="26"/>
  </w:num>
  <w:num w:numId="45">
    <w:abstractNumId w:val="28"/>
  </w:num>
  <w:num w:numId="46">
    <w:abstractNumId w:val="24"/>
  </w:num>
  <w:num w:numId="47">
    <w:abstractNumId w:val="37"/>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EE2238"/>
    <w:rsid w:val="000235B2"/>
    <w:rsid w:val="00035901"/>
    <w:rsid w:val="00035D3B"/>
    <w:rsid w:val="000F43B4"/>
    <w:rsid w:val="001124F0"/>
    <w:rsid w:val="001E018C"/>
    <w:rsid w:val="0020600C"/>
    <w:rsid w:val="00367315"/>
    <w:rsid w:val="004118FE"/>
    <w:rsid w:val="0041300A"/>
    <w:rsid w:val="00442242"/>
    <w:rsid w:val="004647A6"/>
    <w:rsid w:val="0049502D"/>
    <w:rsid w:val="00546E23"/>
    <w:rsid w:val="006E74E3"/>
    <w:rsid w:val="006F17F1"/>
    <w:rsid w:val="00702767"/>
    <w:rsid w:val="00720833"/>
    <w:rsid w:val="00723C2F"/>
    <w:rsid w:val="00732B72"/>
    <w:rsid w:val="007449FD"/>
    <w:rsid w:val="00837FA2"/>
    <w:rsid w:val="00840BF4"/>
    <w:rsid w:val="00841546"/>
    <w:rsid w:val="00863400"/>
    <w:rsid w:val="008834D6"/>
    <w:rsid w:val="008C2963"/>
    <w:rsid w:val="0091519F"/>
    <w:rsid w:val="009237D8"/>
    <w:rsid w:val="00960901"/>
    <w:rsid w:val="00997DC6"/>
    <w:rsid w:val="009F4029"/>
    <w:rsid w:val="00A67A80"/>
    <w:rsid w:val="00A77E3C"/>
    <w:rsid w:val="00A86791"/>
    <w:rsid w:val="00AF4687"/>
    <w:rsid w:val="00B35CED"/>
    <w:rsid w:val="00C55516"/>
    <w:rsid w:val="00C66BC9"/>
    <w:rsid w:val="00C8050C"/>
    <w:rsid w:val="00C8273C"/>
    <w:rsid w:val="00C83304"/>
    <w:rsid w:val="00C9435F"/>
    <w:rsid w:val="00D27267"/>
    <w:rsid w:val="00D91EE3"/>
    <w:rsid w:val="00DA7000"/>
    <w:rsid w:val="00DD10B9"/>
    <w:rsid w:val="00E97BE3"/>
    <w:rsid w:val="00EC718B"/>
    <w:rsid w:val="00EE2238"/>
    <w:rsid w:val="00EE5087"/>
    <w:rsid w:val="00F03107"/>
    <w:rsid w:val="00F24F70"/>
    <w:rsid w:val="00FF44D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937F7"/>
  <w15:docId w15:val="{757AD78D-B749-B343-A6F1-0CEFAD82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lsdException w:name="Medium Shading 2"/>
    <w:lsdException w:name="Medium List 1"/>
    <w:lsdException w:name="Medium List 2"/>
    <w:lsdException w:name="Medium Grid 1"/>
    <w:lsdException w:name="Medium Grid 2"/>
    <w:lsdException w:name="Medium Grid 3" w:uiPriority="60"/>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2238"/>
  </w:style>
  <w:style w:type="paragraph" w:styleId="Heading1">
    <w:name w:val="heading 1"/>
    <w:basedOn w:val="Normal"/>
    <w:next w:val="Normal"/>
    <w:link w:val="Heading1Char"/>
    <w:qFormat/>
    <w:rsid w:val="001124F0"/>
    <w:pPr>
      <w:keepNext/>
      <w:spacing w:before="120"/>
      <w:ind w:firstLine="709"/>
      <w:jc w:val="center"/>
      <w:outlineLvl w:val="0"/>
    </w:pPr>
    <w:rPr>
      <w:rFonts w:ascii="Times New Roman" w:eastAsia="Times New Roman" w:hAnsi="Times New Roman" w:cs="Times New Roman"/>
      <w:i/>
      <w:iCs/>
      <w:lang w:val="ru-RU" w:eastAsia="ru-RU"/>
    </w:rPr>
  </w:style>
  <w:style w:type="paragraph" w:styleId="Heading2">
    <w:name w:val="heading 2"/>
    <w:basedOn w:val="Normal"/>
    <w:next w:val="Normal"/>
    <w:link w:val="Heading2Char"/>
    <w:qFormat/>
    <w:rsid w:val="001124F0"/>
    <w:pPr>
      <w:keepNext/>
      <w:spacing w:line="480" w:lineRule="auto"/>
      <w:jc w:val="center"/>
      <w:outlineLvl w:val="1"/>
    </w:pPr>
    <w:rPr>
      <w:rFonts w:ascii="Times New Roman" w:eastAsia="Times New Roman" w:hAnsi="Times New Roman" w:cs="Times New Roman"/>
      <w:b/>
      <w:bCs/>
      <w:lang w:val="ru-RU"/>
    </w:rPr>
  </w:style>
  <w:style w:type="paragraph" w:styleId="Heading3">
    <w:name w:val="heading 3"/>
    <w:basedOn w:val="Normal"/>
    <w:next w:val="Normal"/>
    <w:link w:val="Heading3Char"/>
    <w:qFormat/>
    <w:rsid w:val="001124F0"/>
    <w:pPr>
      <w:keepNext/>
      <w:spacing w:before="120"/>
      <w:ind w:right="-900"/>
      <w:outlineLvl w:val="2"/>
    </w:pPr>
    <w:rPr>
      <w:rFonts w:ascii="Times New Roman" w:eastAsia="Times New Roman" w:hAnsi="Times New Roman" w:cs="Times New Roman"/>
      <w:i/>
      <w:iCs/>
      <w:lang w:val="ru-RU" w:eastAsia="ru-RU"/>
    </w:rPr>
  </w:style>
  <w:style w:type="paragraph" w:styleId="Heading4">
    <w:name w:val="heading 4"/>
    <w:basedOn w:val="Normal"/>
    <w:next w:val="Normal"/>
    <w:link w:val="Heading4Char"/>
    <w:qFormat/>
    <w:rsid w:val="001124F0"/>
    <w:pPr>
      <w:keepNext/>
      <w:ind w:firstLine="180"/>
      <w:jc w:val="both"/>
      <w:outlineLvl w:val="3"/>
    </w:pPr>
    <w:rPr>
      <w:rFonts w:ascii="Times New Roman" w:eastAsia="Times New Roman" w:hAnsi="Times New Roman" w:cs="Times New Roman"/>
      <w:lang w:val="ru-RU" w:eastAsia="ru-RU"/>
    </w:rPr>
  </w:style>
  <w:style w:type="paragraph" w:styleId="Heading5">
    <w:name w:val="heading 5"/>
    <w:basedOn w:val="Normal"/>
    <w:next w:val="Normal"/>
    <w:link w:val="Heading5Char"/>
    <w:qFormat/>
    <w:rsid w:val="001124F0"/>
    <w:pPr>
      <w:keepNext/>
      <w:outlineLvl w:val="4"/>
    </w:pPr>
    <w:rPr>
      <w:rFonts w:ascii="Times New Roman" w:eastAsia="Times New Roman" w:hAnsi="Times New Roman" w:cs="Times New Roman"/>
      <w:lang w:val="ru-RU" w:eastAsia="ru-RU"/>
    </w:rPr>
  </w:style>
  <w:style w:type="paragraph" w:styleId="Heading6">
    <w:name w:val="heading 6"/>
    <w:basedOn w:val="Normal"/>
    <w:next w:val="Normal"/>
    <w:link w:val="Heading6Char"/>
    <w:qFormat/>
    <w:rsid w:val="001124F0"/>
    <w:pPr>
      <w:keepNext/>
      <w:spacing w:line="360" w:lineRule="auto"/>
      <w:jc w:val="center"/>
      <w:outlineLvl w:val="5"/>
    </w:pPr>
    <w:rPr>
      <w:rFonts w:ascii="Times New Roman" w:eastAsia="Times New Roman" w:hAnsi="Times New Roman" w:cs="Times New Roman"/>
      <w:lang w:val="ru-RU" w:eastAsia="ru-RU"/>
    </w:rPr>
  </w:style>
  <w:style w:type="paragraph" w:styleId="Heading7">
    <w:name w:val="heading 7"/>
    <w:basedOn w:val="Normal"/>
    <w:next w:val="Normal"/>
    <w:link w:val="Heading7Char"/>
    <w:qFormat/>
    <w:rsid w:val="001124F0"/>
    <w:pPr>
      <w:keepNext/>
      <w:spacing w:before="120" w:line="360" w:lineRule="auto"/>
      <w:ind w:right="-1" w:firstLine="709"/>
      <w:jc w:val="both"/>
      <w:outlineLvl w:val="6"/>
    </w:pPr>
    <w:rPr>
      <w:rFonts w:ascii="Times New Roman" w:eastAsia="Times New Roman" w:hAnsi="Times New Roman" w:cs="Times New Roman"/>
      <w:lang w:val="ru-RU" w:eastAsia="ru-RU"/>
    </w:rPr>
  </w:style>
  <w:style w:type="paragraph" w:styleId="Heading8">
    <w:name w:val="heading 8"/>
    <w:basedOn w:val="Normal"/>
    <w:next w:val="Normal"/>
    <w:link w:val="Heading8Char"/>
    <w:qFormat/>
    <w:rsid w:val="001124F0"/>
    <w:pPr>
      <w:keepNext/>
      <w:jc w:val="center"/>
      <w:outlineLvl w:val="7"/>
    </w:pPr>
    <w:rPr>
      <w:rFonts w:ascii="Times New Roman" w:eastAsia="Times New Roman" w:hAnsi="Times New Roman" w:cs="Times New Roman"/>
      <w:i/>
      <w:iCs/>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647A6"/>
    <w:rPr>
      <w:color w:val="0000FF"/>
      <w:u w:val="single"/>
    </w:rPr>
  </w:style>
  <w:style w:type="character" w:styleId="CommentReference">
    <w:name w:val="annotation reference"/>
    <w:basedOn w:val="DefaultParagraphFont"/>
    <w:uiPriority w:val="99"/>
    <w:rsid w:val="00702767"/>
    <w:rPr>
      <w:sz w:val="18"/>
      <w:szCs w:val="18"/>
    </w:rPr>
  </w:style>
  <w:style w:type="paragraph" w:styleId="CommentText">
    <w:name w:val="annotation text"/>
    <w:basedOn w:val="Normal"/>
    <w:link w:val="CommentTextChar"/>
    <w:uiPriority w:val="99"/>
    <w:rsid w:val="00702767"/>
  </w:style>
  <w:style w:type="character" w:customStyle="1" w:styleId="CommentTextChar">
    <w:name w:val="Comment Text Char"/>
    <w:basedOn w:val="DefaultParagraphFont"/>
    <w:link w:val="CommentText"/>
    <w:uiPriority w:val="99"/>
    <w:rsid w:val="00702767"/>
  </w:style>
  <w:style w:type="paragraph" w:styleId="CommentSubject">
    <w:name w:val="annotation subject"/>
    <w:basedOn w:val="CommentText"/>
    <w:next w:val="CommentText"/>
    <w:link w:val="CommentSubjectChar"/>
    <w:uiPriority w:val="99"/>
    <w:rsid w:val="00702767"/>
    <w:rPr>
      <w:b/>
      <w:bCs/>
      <w:sz w:val="20"/>
      <w:szCs w:val="20"/>
    </w:rPr>
  </w:style>
  <w:style w:type="character" w:customStyle="1" w:styleId="CommentSubjectChar">
    <w:name w:val="Comment Subject Char"/>
    <w:basedOn w:val="CommentTextChar"/>
    <w:link w:val="CommentSubject"/>
    <w:uiPriority w:val="99"/>
    <w:rsid w:val="00702767"/>
    <w:rPr>
      <w:b/>
      <w:bCs/>
      <w:sz w:val="20"/>
      <w:szCs w:val="20"/>
    </w:rPr>
  </w:style>
  <w:style w:type="paragraph" w:styleId="BalloonText">
    <w:name w:val="Balloon Text"/>
    <w:basedOn w:val="Normal"/>
    <w:link w:val="BalloonTextChar"/>
    <w:uiPriority w:val="99"/>
    <w:rsid w:val="00702767"/>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702767"/>
    <w:rPr>
      <w:rFonts w:ascii="Lucida Grande" w:hAnsi="Lucida Grande" w:cs="Lucida Grande"/>
      <w:sz w:val="18"/>
      <w:szCs w:val="18"/>
    </w:rPr>
  </w:style>
  <w:style w:type="character" w:customStyle="1" w:styleId="Heading1Char">
    <w:name w:val="Heading 1 Char"/>
    <w:basedOn w:val="DefaultParagraphFont"/>
    <w:link w:val="Heading1"/>
    <w:rsid w:val="001124F0"/>
    <w:rPr>
      <w:rFonts w:ascii="Times New Roman" w:eastAsia="Times New Roman" w:hAnsi="Times New Roman" w:cs="Times New Roman"/>
      <w:i/>
      <w:iCs/>
      <w:lang w:val="ru-RU" w:eastAsia="ru-RU"/>
    </w:rPr>
  </w:style>
  <w:style w:type="character" w:customStyle="1" w:styleId="Heading2Char">
    <w:name w:val="Heading 2 Char"/>
    <w:basedOn w:val="DefaultParagraphFont"/>
    <w:link w:val="Heading2"/>
    <w:rsid w:val="001124F0"/>
    <w:rPr>
      <w:rFonts w:ascii="Times New Roman" w:eastAsia="Times New Roman" w:hAnsi="Times New Roman" w:cs="Times New Roman"/>
      <w:b/>
      <w:bCs/>
      <w:lang w:val="ru-RU"/>
    </w:rPr>
  </w:style>
  <w:style w:type="character" w:customStyle="1" w:styleId="Heading3Char">
    <w:name w:val="Heading 3 Char"/>
    <w:basedOn w:val="DefaultParagraphFont"/>
    <w:link w:val="Heading3"/>
    <w:rsid w:val="001124F0"/>
    <w:rPr>
      <w:rFonts w:ascii="Times New Roman" w:eastAsia="Times New Roman" w:hAnsi="Times New Roman" w:cs="Times New Roman"/>
      <w:i/>
      <w:iCs/>
      <w:lang w:val="ru-RU" w:eastAsia="ru-RU"/>
    </w:rPr>
  </w:style>
  <w:style w:type="character" w:customStyle="1" w:styleId="Heading4Char">
    <w:name w:val="Heading 4 Char"/>
    <w:basedOn w:val="DefaultParagraphFont"/>
    <w:link w:val="Heading4"/>
    <w:rsid w:val="001124F0"/>
    <w:rPr>
      <w:rFonts w:ascii="Times New Roman" w:eastAsia="Times New Roman" w:hAnsi="Times New Roman" w:cs="Times New Roman"/>
      <w:lang w:val="ru-RU" w:eastAsia="ru-RU"/>
    </w:rPr>
  </w:style>
  <w:style w:type="character" w:customStyle="1" w:styleId="Heading5Char">
    <w:name w:val="Heading 5 Char"/>
    <w:basedOn w:val="DefaultParagraphFont"/>
    <w:link w:val="Heading5"/>
    <w:rsid w:val="001124F0"/>
    <w:rPr>
      <w:rFonts w:ascii="Times New Roman" w:eastAsia="Times New Roman" w:hAnsi="Times New Roman" w:cs="Times New Roman"/>
      <w:lang w:val="ru-RU" w:eastAsia="ru-RU"/>
    </w:rPr>
  </w:style>
  <w:style w:type="character" w:customStyle="1" w:styleId="Heading6Char">
    <w:name w:val="Heading 6 Char"/>
    <w:basedOn w:val="DefaultParagraphFont"/>
    <w:link w:val="Heading6"/>
    <w:rsid w:val="001124F0"/>
    <w:rPr>
      <w:rFonts w:ascii="Times New Roman" w:eastAsia="Times New Roman" w:hAnsi="Times New Roman" w:cs="Times New Roman"/>
      <w:lang w:val="ru-RU" w:eastAsia="ru-RU"/>
    </w:rPr>
  </w:style>
  <w:style w:type="character" w:customStyle="1" w:styleId="Heading7Char">
    <w:name w:val="Heading 7 Char"/>
    <w:basedOn w:val="DefaultParagraphFont"/>
    <w:link w:val="Heading7"/>
    <w:rsid w:val="001124F0"/>
    <w:rPr>
      <w:rFonts w:ascii="Times New Roman" w:eastAsia="Times New Roman" w:hAnsi="Times New Roman" w:cs="Times New Roman"/>
      <w:lang w:val="ru-RU" w:eastAsia="ru-RU"/>
    </w:rPr>
  </w:style>
  <w:style w:type="character" w:customStyle="1" w:styleId="Heading8Char">
    <w:name w:val="Heading 8 Char"/>
    <w:basedOn w:val="DefaultParagraphFont"/>
    <w:link w:val="Heading8"/>
    <w:rsid w:val="001124F0"/>
    <w:rPr>
      <w:rFonts w:ascii="Times New Roman" w:eastAsia="Times New Roman" w:hAnsi="Times New Roman" w:cs="Times New Roman"/>
      <w:i/>
      <w:iCs/>
      <w:lang w:val="ru-RU" w:eastAsia="ru-RU"/>
    </w:rPr>
  </w:style>
  <w:style w:type="numbering" w:customStyle="1" w:styleId="NoList1">
    <w:name w:val="No List1"/>
    <w:next w:val="NoList"/>
    <w:uiPriority w:val="99"/>
    <w:semiHidden/>
    <w:rsid w:val="001124F0"/>
  </w:style>
  <w:style w:type="paragraph" w:customStyle="1" w:styleId="2">
    <w:name w:val="заголовок 2"/>
    <w:basedOn w:val="Normal"/>
    <w:next w:val="Normal"/>
    <w:rsid w:val="001124F0"/>
    <w:pPr>
      <w:keepNext/>
      <w:tabs>
        <w:tab w:val="num" w:pos="720"/>
      </w:tabs>
      <w:ind w:left="720" w:hanging="720"/>
      <w:jc w:val="center"/>
      <w:outlineLvl w:val="1"/>
    </w:pPr>
    <w:rPr>
      <w:rFonts w:ascii="Times New Roman" w:eastAsia="Times New Roman" w:hAnsi="Times New Roman" w:cs="Times New Roman"/>
      <w:sz w:val="26"/>
      <w:szCs w:val="26"/>
      <w:lang w:val="ru-RU" w:eastAsia="ru-RU"/>
    </w:rPr>
  </w:style>
  <w:style w:type="paragraph" w:styleId="BodyTextIndent">
    <w:name w:val="Body Text Indent"/>
    <w:basedOn w:val="Normal"/>
    <w:link w:val="BodyTextIndentChar"/>
    <w:rsid w:val="001124F0"/>
    <w:pPr>
      <w:jc w:val="center"/>
    </w:pPr>
    <w:rPr>
      <w:rFonts w:ascii="Times New Roman" w:eastAsia="Times New Roman" w:hAnsi="Times New Roman" w:cs="Times New Roman"/>
      <w:sz w:val="28"/>
      <w:szCs w:val="28"/>
      <w:lang w:val="ru-RU" w:eastAsia="ru-RU"/>
    </w:rPr>
  </w:style>
  <w:style w:type="character" w:customStyle="1" w:styleId="BodyTextIndentChar">
    <w:name w:val="Body Text Indent Char"/>
    <w:basedOn w:val="DefaultParagraphFont"/>
    <w:link w:val="BodyTextIndent"/>
    <w:rsid w:val="001124F0"/>
    <w:rPr>
      <w:rFonts w:ascii="Times New Roman" w:eastAsia="Times New Roman" w:hAnsi="Times New Roman" w:cs="Times New Roman"/>
      <w:sz w:val="28"/>
      <w:szCs w:val="28"/>
      <w:lang w:val="ru-RU" w:eastAsia="ru-RU"/>
    </w:rPr>
  </w:style>
  <w:style w:type="paragraph" w:styleId="Header">
    <w:name w:val="header"/>
    <w:basedOn w:val="Normal"/>
    <w:link w:val="HeaderChar"/>
    <w:rsid w:val="001124F0"/>
    <w:pPr>
      <w:tabs>
        <w:tab w:val="center" w:pos="4677"/>
        <w:tab w:val="right" w:pos="9355"/>
      </w:tabs>
      <w:spacing w:before="120"/>
      <w:ind w:firstLine="709"/>
      <w:jc w:val="both"/>
    </w:pPr>
    <w:rPr>
      <w:rFonts w:ascii="Times New Roman" w:eastAsia="Times New Roman" w:hAnsi="Times New Roman" w:cs="Times New Roman"/>
      <w:lang w:val="ru-RU" w:eastAsia="ru-RU"/>
    </w:rPr>
  </w:style>
  <w:style w:type="character" w:customStyle="1" w:styleId="HeaderChar">
    <w:name w:val="Header Char"/>
    <w:basedOn w:val="DefaultParagraphFont"/>
    <w:link w:val="Header"/>
    <w:rsid w:val="001124F0"/>
    <w:rPr>
      <w:rFonts w:ascii="Times New Roman" w:eastAsia="Times New Roman" w:hAnsi="Times New Roman" w:cs="Times New Roman"/>
      <w:lang w:val="ru-RU" w:eastAsia="ru-RU"/>
    </w:rPr>
  </w:style>
  <w:style w:type="character" w:styleId="PageNumber">
    <w:name w:val="page number"/>
    <w:basedOn w:val="DefaultParagraphFont"/>
    <w:rsid w:val="001124F0"/>
  </w:style>
  <w:style w:type="paragraph" w:styleId="PlainText">
    <w:name w:val="Plain Text"/>
    <w:basedOn w:val="Normal"/>
    <w:link w:val="PlainTextChar"/>
    <w:rsid w:val="001124F0"/>
    <w:rPr>
      <w:rFonts w:ascii="Courier New" w:eastAsia="Times New Roman" w:hAnsi="Courier New" w:cs="Courier New"/>
      <w:sz w:val="20"/>
      <w:szCs w:val="20"/>
      <w:lang w:val="ru-RU" w:eastAsia="ru-RU"/>
    </w:rPr>
  </w:style>
  <w:style w:type="character" w:customStyle="1" w:styleId="PlainTextChar">
    <w:name w:val="Plain Text Char"/>
    <w:basedOn w:val="DefaultParagraphFont"/>
    <w:link w:val="PlainText"/>
    <w:rsid w:val="001124F0"/>
    <w:rPr>
      <w:rFonts w:ascii="Courier New" w:eastAsia="Times New Roman" w:hAnsi="Courier New" w:cs="Courier New"/>
      <w:sz w:val="20"/>
      <w:szCs w:val="20"/>
      <w:lang w:val="ru-RU" w:eastAsia="ru-RU"/>
    </w:rPr>
  </w:style>
  <w:style w:type="paragraph" w:styleId="BlockText">
    <w:name w:val="Block Text"/>
    <w:basedOn w:val="Normal"/>
    <w:rsid w:val="001124F0"/>
    <w:pPr>
      <w:ind w:left="709" w:right="-57"/>
      <w:jc w:val="both"/>
    </w:pPr>
    <w:rPr>
      <w:rFonts w:ascii="Courier New" w:eastAsia="Times New Roman" w:hAnsi="Courier New" w:cs="Courier New"/>
      <w:sz w:val="20"/>
      <w:szCs w:val="20"/>
      <w:lang w:val="ru-RU" w:eastAsia="ru-RU"/>
    </w:rPr>
  </w:style>
  <w:style w:type="paragraph" w:styleId="BodyText3">
    <w:name w:val="Body Text 3"/>
    <w:basedOn w:val="Normal"/>
    <w:link w:val="BodyText3Char"/>
    <w:rsid w:val="001124F0"/>
    <w:pPr>
      <w:ind w:right="57"/>
      <w:jc w:val="both"/>
    </w:pPr>
    <w:rPr>
      <w:rFonts w:ascii="Times New Roman" w:eastAsia="Times New Roman" w:hAnsi="Times New Roman" w:cs="Times New Roman"/>
      <w:i/>
      <w:iCs/>
      <w:color w:val="000000"/>
      <w:lang w:val="ru-RU" w:eastAsia="ru-RU"/>
    </w:rPr>
  </w:style>
  <w:style w:type="character" w:customStyle="1" w:styleId="BodyText3Char">
    <w:name w:val="Body Text 3 Char"/>
    <w:basedOn w:val="DefaultParagraphFont"/>
    <w:link w:val="BodyText3"/>
    <w:rsid w:val="001124F0"/>
    <w:rPr>
      <w:rFonts w:ascii="Times New Roman" w:eastAsia="Times New Roman" w:hAnsi="Times New Roman" w:cs="Times New Roman"/>
      <w:i/>
      <w:iCs/>
      <w:color w:val="000000"/>
      <w:lang w:val="ru-RU" w:eastAsia="ru-RU"/>
    </w:rPr>
  </w:style>
  <w:style w:type="paragraph" w:styleId="BodyTextIndent3">
    <w:name w:val="Body Text Indent 3"/>
    <w:basedOn w:val="Normal"/>
    <w:link w:val="BodyTextIndent3Char"/>
    <w:rsid w:val="001124F0"/>
    <w:pPr>
      <w:ind w:left="720"/>
      <w:jc w:val="both"/>
    </w:pPr>
    <w:rPr>
      <w:rFonts w:ascii="Courier New" w:eastAsia="Times New Roman" w:hAnsi="Courier New" w:cs="Courier New"/>
      <w:sz w:val="20"/>
      <w:szCs w:val="20"/>
      <w:u w:val="single"/>
      <w:lang w:val="ru-RU" w:eastAsia="ru-RU"/>
    </w:rPr>
  </w:style>
  <w:style w:type="character" w:customStyle="1" w:styleId="BodyTextIndent3Char">
    <w:name w:val="Body Text Indent 3 Char"/>
    <w:basedOn w:val="DefaultParagraphFont"/>
    <w:link w:val="BodyTextIndent3"/>
    <w:rsid w:val="001124F0"/>
    <w:rPr>
      <w:rFonts w:ascii="Courier New" w:eastAsia="Times New Roman" w:hAnsi="Courier New" w:cs="Courier New"/>
      <w:sz w:val="20"/>
      <w:szCs w:val="20"/>
      <w:u w:val="single"/>
      <w:lang w:val="ru-RU" w:eastAsia="ru-RU"/>
    </w:rPr>
  </w:style>
  <w:style w:type="paragraph" w:styleId="BodyText">
    <w:name w:val="Body Text"/>
    <w:basedOn w:val="Normal"/>
    <w:link w:val="BodyTextChar"/>
    <w:rsid w:val="001124F0"/>
    <w:pPr>
      <w:spacing w:before="120"/>
      <w:jc w:val="center"/>
    </w:pPr>
    <w:rPr>
      <w:rFonts w:ascii="Times New Roman" w:eastAsia="Times New Roman" w:hAnsi="Times New Roman" w:cs="Times New Roman"/>
      <w:lang w:val="ru-RU" w:eastAsia="ru-RU"/>
    </w:rPr>
  </w:style>
  <w:style w:type="character" w:customStyle="1" w:styleId="BodyTextChar">
    <w:name w:val="Body Text Char"/>
    <w:basedOn w:val="DefaultParagraphFont"/>
    <w:link w:val="BodyText"/>
    <w:rsid w:val="001124F0"/>
    <w:rPr>
      <w:rFonts w:ascii="Times New Roman" w:eastAsia="Times New Roman" w:hAnsi="Times New Roman" w:cs="Times New Roman"/>
      <w:lang w:val="ru-RU" w:eastAsia="ru-RU"/>
    </w:rPr>
  </w:style>
  <w:style w:type="paragraph" w:styleId="BodyTextIndent2">
    <w:name w:val="Body Text Indent 2"/>
    <w:basedOn w:val="Normal"/>
    <w:link w:val="BodyTextIndent2Char"/>
    <w:rsid w:val="001124F0"/>
    <w:pPr>
      <w:numPr>
        <w:numId w:val="1"/>
      </w:numPr>
      <w:tabs>
        <w:tab w:val="clear" w:pos="360"/>
      </w:tabs>
      <w:spacing w:before="120" w:line="360" w:lineRule="auto"/>
      <w:ind w:left="0" w:right="-900" w:firstLine="709"/>
    </w:pPr>
    <w:rPr>
      <w:rFonts w:ascii="Times New Roman" w:eastAsia="Times New Roman" w:hAnsi="Times New Roman" w:cs="Times New Roman"/>
      <w:i/>
      <w:iCs/>
      <w:lang w:val="ru-RU" w:eastAsia="ru-RU"/>
    </w:rPr>
  </w:style>
  <w:style w:type="character" w:customStyle="1" w:styleId="BodyTextIndent2Char">
    <w:name w:val="Body Text Indent 2 Char"/>
    <w:basedOn w:val="DefaultParagraphFont"/>
    <w:link w:val="BodyTextIndent2"/>
    <w:rsid w:val="001124F0"/>
    <w:rPr>
      <w:rFonts w:ascii="Times New Roman" w:eastAsia="Times New Roman" w:hAnsi="Times New Roman" w:cs="Times New Roman"/>
      <w:i/>
      <w:iCs/>
      <w:lang w:val="ru-RU" w:eastAsia="ru-RU"/>
    </w:rPr>
  </w:style>
  <w:style w:type="paragraph" w:styleId="ListBullet">
    <w:name w:val="List Bullet"/>
    <w:basedOn w:val="Normal"/>
    <w:autoRedefine/>
    <w:rsid w:val="001124F0"/>
    <w:pPr>
      <w:tabs>
        <w:tab w:val="num" w:pos="360"/>
      </w:tabs>
      <w:spacing w:line="360" w:lineRule="auto"/>
      <w:ind w:left="360" w:hanging="360"/>
      <w:jc w:val="both"/>
    </w:pPr>
    <w:rPr>
      <w:rFonts w:ascii="Times New Roman" w:eastAsia="Times New Roman" w:hAnsi="Times New Roman" w:cs="Times New Roman"/>
      <w:lang w:val="ru-RU" w:eastAsia="ru-RU"/>
    </w:rPr>
  </w:style>
  <w:style w:type="character" w:styleId="FollowedHyperlink">
    <w:name w:val="FollowedHyperlink"/>
    <w:rsid w:val="001124F0"/>
    <w:rPr>
      <w:color w:val="800080"/>
      <w:u w:val="single"/>
    </w:rPr>
  </w:style>
  <w:style w:type="paragraph" w:customStyle="1" w:styleId="Normrus">
    <w:name w:val="Normrus"/>
    <w:basedOn w:val="Normal"/>
    <w:rsid w:val="001124F0"/>
    <w:pPr>
      <w:ind w:firstLine="567"/>
      <w:jc w:val="both"/>
    </w:pPr>
    <w:rPr>
      <w:rFonts w:ascii="Bodoni" w:eastAsia="Times New Roman" w:hAnsi="Bodoni" w:cs="Times New Roman"/>
      <w:lang w:val="ru-RU" w:eastAsia="ru-RU"/>
    </w:rPr>
  </w:style>
  <w:style w:type="paragraph" w:styleId="Title">
    <w:name w:val="Title"/>
    <w:basedOn w:val="Normal"/>
    <w:link w:val="TitleChar"/>
    <w:qFormat/>
    <w:rsid w:val="001124F0"/>
    <w:pPr>
      <w:spacing w:before="120" w:line="360" w:lineRule="auto"/>
      <w:ind w:firstLine="709"/>
      <w:jc w:val="center"/>
    </w:pPr>
    <w:rPr>
      <w:rFonts w:ascii="Times New Roman" w:eastAsia="Times New Roman" w:hAnsi="Times New Roman" w:cs="Times New Roman"/>
      <w:lang w:val="ru-RU" w:eastAsia="ru-RU"/>
    </w:rPr>
  </w:style>
  <w:style w:type="character" w:customStyle="1" w:styleId="TitleChar">
    <w:name w:val="Title Char"/>
    <w:basedOn w:val="DefaultParagraphFont"/>
    <w:link w:val="Title"/>
    <w:rsid w:val="001124F0"/>
    <w:rPr>
      <w:rFonts w:ascii="Times New Roman" w:eastAsia="Times New Roman" w:hAnsi="Times New Roman" w:cs="Times New Roman"/>
      <w:lang w:val="ru-RU" w:eastAsia="ru-RU"/>
    </w:rPr>
  </w:style>
  <w:style w:type="paragraph" w:styleId="HTMLPreformatted">
    <w:name w:val="HTML Preformatted"/>
    <w:basedOn w:val="Normal"/>
    <w:link w:val="HTMLPreformattedChar"/>
    <w:rsid w:val="00112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eastAsia="Times New Roman" w:hAnsi="Courier New" w:cs="Courier New"/>
      <w:color w:val="000000"/>
      <w:sz w:val="20"/>
      <w:szCs w:val="20"/>
      <w:lang w:val="ru-RU" w:eastAsia="ru-RU"/>
    </w:rPr>
  </w:style>
  <w:style w:type="character" w:customStyle="1" w:styleId="HTMLPreformattedChar">
    <w:name w:val="HTML Preformatted Char"/>
    <w:basedOn w:val="DefaultParagraphFont"/>
    <w:link w:val="HTMLPreformatted"/>
    <w:rsid w:val="001124F0"/>
    <w:rPr>
      <w:rFonts w:ascii="Courier New" w:eastAsia="Times New Roman" w:hAnsi="Courier New" w:cs="Courier New"/>
      <w:color w:val="000000"/>
      <w:sz w:val="20"/>
      <w:szCs w:val="20"/>
      <w:lang w:val="ru-RU" w:eastAsia="ru-RU"/>
    </w:rPr>
  </w:style>
  <w:style w:type="paragraph" w:customStyle="1" w:styleId="FR1">
    <w:name w:val="FR1"/>
    <w:rsid w:val="001124F0"/>
    <w:pPr>
      <w:widowControl w:val="0"/>
      <w:autoSpaceDE w:val="0"/>
      <w:autoSpaceDN w:val="0"/>
      <w:spacing w:before="100"/>
      <w:jc w:val="center"/>
    </w:pPr>
    <w:rPr>
      <w:rFonts w:ascii="Arial" w:eastAsia="Times New Roman" w:hAnsi="Arial" w:cs="Arial"/>
      <w:b/>
      <w:bCs/>
      <w:sz w:val="16"/>
      <w:szCs w:val="16"/>
      <w:lang w:val="ru-RU" w:eastAsia="ru-RU"/>
    </w:rPr>
  </w:style>
  <w:style w:type="paragraph" w:styleId="List2">
    <w:name w:val="List 2"/>
    <w:basedOn w:val="Normal"/>
    <w:rsid w:val="001124F0"/>
    <w:pPr>
      <w:ind w:left="566" w:hanging="283"/>
      <w:jc w:val="both"/>
    </w:pPr>
    <w:rPr>
      <w:rFonts w:ascii="Times New Roman" w:eastAsia="Times New Roman" w:hAnsi="Times New Roman" w:cs="Times New Roman"/>
      <w:lang w:val="ru-RU" w:eastAsia="ru-RU"/>
    </w:rPr>
  </w:style>
  <w:style w:type="paragraph" w:styleId="FootnoteText">
    <w:name w:val="footnote text"/>
    <w:basedOn w:val="Normal"/>
    <w:link w:val="FootnoteTextChar"/>
    <w:uiPriority w:val="99"/>
    <w:rsid w:val="001124F0"/>
    <w:pPr>
      <w:spacing w:after="120"/>
      <w:jc w:val="both"/>
    </w:pPr>
    <w:rPr>
      <w:rFonts w:ascii="Garamond" w:eastAsia="Times New Roman" w:hAnsi="Garamond" w:cs="Times New Roman"/>
      <w:sz w:val="20"/>
      <w:szCs w:val="20"/>
      <w:lang w:val="ru-RU" w:eastAsia="ru-RU"/>
    </w:rPr>
  </w:style>
  <w:style w:type="character" w:customStyle="1" w:styleId="FootnoteTextChar">
    <w:name w:val="Footnote Text Char"/>
    <w:basedOn w:val="DefaultParagraphFont"/>
    <w:link w:val="FootnoteText"/>
    <w:uiPriority w:val="99"/>
    <w:rsid w:val="001124F0"/>
    <w:rPr>
      <w:rFonts w:ascii="Garamond" w:eastAsia="Times New Roman" w:hAnsi="Garamond" w:cs="Times New Roman"/>
      <w:sz w:val="20"/>
      <w:szCs w:val="20"/>
      <w:lang w:val="ru-RU" w:eastAsia="ru-RU"/>
    </w:rPr>
  </w:style>
  <w:style w:type="character" w:styleId="FootnoteReference">
    <w:name w:val="footnote reference"/>
    <w:uiPriority w:val="99"/>
    <w:rsid w:val="001124F0"/>
    <w:rPr>
      <w:vertAlign w:val="superscript"/>
    </w:rPr>
  </w:style>
  <w:style w:type="paragraph" w:customStyle="1" w:styleId="BalloonText1">
    <w:name w:val="Balloon Text1"/>
    <w:basedOn w:val="Normal"/>
    <w:rsid w:val="001124F0"/>
    <w:pPr>
      <w:autoSpaceDE w:val="0"/>
      <w:autoSpaceDN w:val="0"/>
      <w:spacing w:before="120"/>
      <w:ind w:firstLine="709"/>
      <w:jc w:val="both"/>
    </w:pPr>
    <w:rPr>
      <w:rFonts w:ascii="Tahoma" w:eastAsia="MS Mincho" w:hAnsi="Tahoma" w:cs="Times New Roman"/>
      <w:sz w:val="16"/>
      <w:szCs w:val="16"/>
      <w:lang w:val="ru-RU" w:eastAsia="ru-RU"/>
    </w:rPr>
  </w:style>
  <w:style w:type="paragraph" w:styleId="Footer">
    <w:name w:val="footer"/>
    <w:basedOn w:val="Normal"/>
    <w:link w:val="FooterChar"/>
    <w:uiPriority w:val="99"/>
    <w:rsid w:val="001124F0"/>
    <w:pPr>
      <w:tabs>
        <w:tab w:val="center" w:pos="4677"/>
        <w:tab w:val="right" w:pos="9355"/>
      </w:tabs>
    </w:pPr>
    <w:rPr>
      <w:rFonts w:ascii="Times New Roman" w:eastAsia="Times New Roman" w:hAnsi="Times New Roman" w:cs="Times New Roman"/>
      <w:sz w:val="20"/>
      <w:szCs w:val="20"/>
      <w:lang w:val="ru-RU" w:eastAsia="ru-RU"/>
    </w:rPr>
  </w:style>
  <w:style w:type="character" w:customStyle="1" w:styleId="FooterChar">
    <w:name w:val="Footer Char"/>
    <w:basedOn w:val="DefaultParagraphFont"/>
    <w:link w:val="Footer"/>
    <w:uiPriority w:val="99"/>
    <w:rsid w:val="001124F0"/>
    <w:rPr>
      <w:rFonts w:ascii="Times New Roman" w:eastAsia="Times New Roman" w:hAnsi="Times New Roman" w:cs="Times New Roman"/>
      <w:sz w:val="20"/>
      <w:szCs w:val="20"/>
      <w:lang w:val="ru-RU" w:eastAsia="ru-RU"/>
    </w:rPr>
  </w:style>
  <w:style w:type="table" w:styleId="TableGrid">
    <w:name w:val="Table Grid"/>
    <w:basedOn w:val="TableNormal"/>
    <w:rsid w:val="001124F0"/>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
    <w:name w:val="value"/>
    <w:basedOn w:val="DefaultParagraphFont"/>
    <w:rsid w:val="001124F0"/>
  </w:style>
  <w:style w:type="paragraph" w:customStyle="1" w:styleId="BodyText21">
    <w:name w:val="Body Text 21"/>
    <w:basedOn w:val="Normal"/>
    <w:rsid w:val="001124F0"/>
    <w:pPr>
      <w:ind w:firstLine="720"/>
      <w:jc w:val="both"/>
    </w:pPr>
    <w:rPr>
      <w:rFonts w:ascii="Times New Roman" w:eastAsia="Times New Roman" w:hAnsi="Times New Roman" w:cs="Times New Roman"/>
      <w:szCs w:val="20"/>
      <w:lang w:val="ru-RU" w:eastAsia="ru-RU"/>
    </w:rPr>
  </w:style>
  <w:style w:type="character" w:customStyle="1" w:styleId="apple-converted-space">
    <w:name w:val="apple-converted-space"/>
    <w:basedOn w:val="DefaultParagraphFont"/>
    <w:rsid w:val="001124F0"/>
  </w:style>
  <w:style w:type="paragraph" w:styleId="ListParagraph">
    <w:name w:val="List Paragraph"/>
    <w:basedOn w:val="Normal"/>
    <w:uiPriority w:val="34"/>
    <w:qFormat/>
    <w:rsid w:val="001124F0"/>
    <w:pPr>
      <w:spacing w:after="200" w:line="276" w:lineRule="auto"/>
      <w:ind w:left="720"/>
      <w:contextualSpacing/>
    </w:pPr>
    <w:rPr>
      <w:rFonts w:ascii="Calibri" w:eastAsia="Calibri" w:hAnsi="Calibri" w:cs="Times New Roman"/>
      <w:sz w:val="22"/>
      <w:szCs w:val="22"/>
      <w:lang w:val="ru-RU"/>
    </w:rPr>
  </w:style>
  <w:style w:type="paragraph" w:customStyle="1" w:styleId="1">
    <w:name w:val="Обычный (веб)1"/>
    <w:basedOn w:val="Normal"/>
    <w:rsid w:val="001124F0"/>
    <w:pPr>
      <w:spacing w:before="168" w:after="100" w:afterAutospacing="1"/>
    </w:pPr>
    <w:rPr>
      <w:rFonts w:ascii="Times New Roman" w:eastAsia="Times New Roman" w:hAnsi="Times New Roman" w:cs="Times New Roman"/>
      <w:lang w:val="ru-RU" w:eastAsia="ru-RU"/>
    </w:rPr>
  </w:style>
  <w:style w:type="character" w:customStyle="1" w:styleId="BalloonTextChar1">
    <w:name w:val="Balloon Text Char1"/>
    <w:basedOn w:val="DefaultParagraphFont"/>
    <w:uiPriority w:val="99"/>
    <w:semiHidden/>
    <w:rsid w:val="001124F0"/>
    <w:rPr>
      <w:rFonts w:ascii="Tahoma" w:hAnsi="Tahoma" w:cs="Tahoma"/>
      <w:sz w:val="16"/>
      <w:szCs w:val="16"/>
    </w:rPr>
  </w:style>
  <w:style w:type="paragraph" w:styleId="NormalWeb">
    <w:name w:val="Normal (Web)"/>
    <w:basedOn w:val="Normal"/>
    <w:uiPriority w:val="99"/>
    <w:rsid w:val="00F24F70"/>
    <w:pPr>
      <w:spacing w:before="100" w:beforeAutospacing="1" w:after="100" w:afterAutospacing="1"/>
      <w:jc w:val="both"/>
    </w:pPr>
    <w:rPr>
      <w:rFonts w:ascii="Arial Unicode MS" w:eastAsia="Arial Unicode MS" w:hAnsi="Arial Unicode MS" w:cs="Arial Unicode MS"/>
      <w:sz w:val="22"/>
    </w:rPr>
  </w:style>
  <w:style w:type="character" w:styleId="Strong">
    <w:name w:val="Strong"/>
    <w:qFormat/>
    <w:rsid w:val="00F24F70"/>
    <w:rPr>
      <w:b/>
      <w:bCs/>
    </w:rPr>
  </w:style>
  <w:style w:type="paragraph" w:styleId="Caption">
    <w:name w:val="caption"/>
    <w:basedOn w:val="Normal"/>
    <w:next w:val="Normal"/>
    <w:autoRedefine/>
    <w:qFormat/>
    <w:rsid w:val="00F24F70"/>
    <w:pPr>
      <w:tabs>
        <w:tab w:val="left" w:pos="1375"/>
      </w:tabs>
      <w:spacing w:beforeLines="50" w:afterLines="100"/>
      <w:jc w:val="center"/>
    </w:pPr>
    <w:rPr>
      <w:rFonts w:ascii="Times New Roman" w:eastAsia="MS Mincho" w:hAnsi="Times New Roman" w:cs="Times New Roman"/>
      <w:sz w:val="22"/>
    </w:rPr>
  </w:style>
  <w:style w:type="character" w:styleId="Emphasis">
    <w:name w:val="Emphasis"/>
    <w:qFormat/>
    <w:rsid w:val="00F24F70"/>
    <w:rPr>
      <w:i/>
      <w:iCs/>
    </w:rPr>
  </w:style>
  <w:style w:type="character" w:customStyle="1" w:styleId="goohl0">
    <w:name w:val="goohl0"/>
    <w:basedOn w:val="DefaultParagraphFont"/>
    <w:rsid w:val="00F24F70"/>
  </w:style>
  <w:style w:type="character" w:customStyle="1" w:styleId="goohl3">
    <w:name w:val="goohl3"/>
    <w:basedOn w:val="DefaultParagraphFont"/>
    <w:rsid w:val="00F24F70"/>
  </w:style>
  <w:style w:type="character" w:customStyle="1" w:styleId="ital">
    <w:name w:val="ital"/>
    <w:basedOn w:val="DefaultParagraphFont"/>
    <w:rsid w:val="00F24F70"/>
  </w:style>
  <w:style w:type="character" w:customStyle="1" w:styleId="main">
    <w:name w:val="main"/>
    <w:basedOn w:val="DefaultParagraphFont"/>
    <w:rsid w:val="00F24F70"/>
  </w:style>
  <w:style w:type="character" w:customStyle="1" w:styleId="Title1">
    <w:name w:val="Title1"/>
    <w:basedOn w:val="DefaultParagraphFont"/>
    <w:rsid w:val="00F24F70"/>
  </w:style>
  <w:style w:type="paragraph" w:customStyle="1" w:styleId="Default">
    <w:name w:val="Default"/>
    <w:rsid w:val="00F24F70"/>
    <w:pPr>
      <w:autoSpaceDE w:val="0"/>
      <w:autoSpaceDN w:val="0"/>
      <w:adjustRightInd w:val="0"/>
    </w:pPr>
    <w:rPr>
      <w:rFonts w:ascii="Arial,Bold" w:eastAsia="Times New Roman" w:hAnsi="Arial,Bold" w:cs="Arial,Bold"/>
    </w:rPr>
  </w:style>
  <w:style w:type="table" w:customStyle="1" w:styleId="TableNormal1">
    <w:name w:val="Table Normal1"/>
    <w:next w:val="TableNormal"/>
    <w:semiHidden/>
    <w:rsid w:val="00F24F70"/>
    <w:rPr>
      <w:rFonts w:ascii="Times New Roman" w:eastAsia="MS Mincho" w:hAnsi="Times New Roman" w:cs="Times New Roman"/>
    </w:rPr>
    <w:tblPr>
      <w:tblInd w:w="0" w:type="dxa"/>
      <w:tblCellMar>
        <w:top w:w="0" w:type="dxa"/>
        <w:left w:w="108" w:type="dxa"/>
        <w:bottom w:w="0" w:type="dxa"/>
        <w:right w:w="108" w:type="dxa"/>
      </w:tblCellMar>
    </w:tblPr>
  </w:style>
  <w:style w:type="paragraph" w:customStyle="1" w:styleId="PreformattedText">
    <w:name w:val="Preformatted Text"/>
    <w:basedOn w:val="Normal"/>
    <w:rsid w:val="00F24F70"/>
    <w:pPr>
      <w:widowControl w:val="0"/>
      <w:autoSpaceDE w:val="0"/>
      <w:autoSpaceDN w:val="0"/>
      <w:adjustRightInd w:val="0"/>
      <w:jc w:val="both"/>
    </w:pPr>
    <w:rPr>
      <w:rFonts w:ascii="Nimbus Mono L" w:eastAsia="Times New Roman" w:hAnsi="Nimbus Mono L" w:cs="Nimbus Mono L"/>
      <w:sz w:val="20"/>
      <w:szCs w:val="20"/>
      <w:lang w:val="en-GB" w:eastAsia="ru-RU"/>
    </w:rPr>
  </w:style>
  <w:style w:type="paragraph" w:customStyle="1" w:styleId="paragraphtext">
    <w:name w:val="paragraph text"/>
    <w:basedOn w:val="Normal"/>
    <w:rsid w:val="00F24F70"/>
    <w:pPr>
      <w:spacing w:line="240" w:lineRule="exact"/>
      <w:jc w:val="both"/>
    </w:pPr>
    <w:rPr>
      <w:rFonts w:ascii="Times New Roman" w:eastAsia="Times New Roman" w:hAnsi="Times New Roman" w:cs="Times New Roman"/>
      <w:sz w:val="20"/>
      <w:szCs w:val="20"/>
    </w:rPr>
  </w:style>
  <w:style w:type="paragraph" w:customStyle="1" w:styleId="PInameheading">
    <w:name w:val="PI name/heading"/>
    <w:basedOn w:val="Normal"/>
    <w:rsid w:val="00F24F70"/>
    <w:pPr>
      <w:tabs>
        <w:tab w:val="right" w:pos="9360"/>
      </w:tabs>
      <w:jc w:val="both"/>
    </w:pPr>
    <w:rPr>
      <w:rFonts w:ascii="Arial" w:eastAsia="Times" w:hAnsi="Arial" w:cs="Times New Roman"/>
      <w:b/>
      <w:i/>
      <w:sz w:val="20"/>
      <w:szCs w:val="20"/>
    </w:rPr>
  </w:style>
  <w:style w:type="paragraph" w:customStyle="1" w:styleId="WW-PreformattedText">
    <w:name w:val="WW-Preformatted Text"/>
    <w:basedOn w:val="Normal"/>
    <w:rsid w:val="00F24F70"/>
    <w:pPr>
      <w:widowControl w:val="0"/>
      <w:suppressAutoHyphens/>
      <w:jc w:val="both"/>
    </w:pPr>
    <w:rPr>
      <w:rFonts w:ascii="Luxi Mono" w:eastAsia="Luxi Mono" w:hAnsi="Luxi Mono" w:cs="Times New Roman"/>
      <w:color w:val="000000"/>
      <w:sz w:val="20"/>
      <w:lang w:eastAsia="ru-RU"/>
    </w:rPr>
  </w:style>
  <w:style w:type="character" w:customStyle="1" w:styleId="quoted11">
    <w:name w:val="quoted11"/>
    <w:rsid w:val="00F24F70"/>
    <w:rPr>
      <w:color w:val="660066"/>
    </w:rPr>
  </w:style>
  <w:style w:type="paragraph" w:styleId="z-TopofForm">
    <w:name w:val="HTML Top of Form"/>
    <w:basedOn w:val="Normal"/>
    <w:next w:val="Normal"/>
    <w:link w:val="z-TopofFormChar"/>
    <w:hidden/>
    <w:rsid w:val="00F24F70"/>
    <w:pPr>
      <w:pBdr>
        <w:bottom w:val="single" w:sz="6" w:space="1" w:color="auto"/>
      </w:pBdr>
      <w:jc w:val="center"/>
    </w:pPr>
    <w:rPr>
      <w:rFonts w:ascii="Arial" w:eastAsia="Arial Unicode MS" w:hAnsi="Arial" w:cs="Times New Roman"/>
      <w:vanish/>
      <w:sz w:val="16"/>
      <w:szCs w:val="16"/>
    </w:rPr>
  </w:style>
  <w:style w:type="character" w:customStyle="1" w:styleId="z-TopofFormChar">
    <w:name w:val="z-Top of Form Char"/>
    <w:basedOn w:val="DefaultParagraphFont"/>
    <w:link w:val="z-TopofForm"/>
    <w:rsid w:val="00F24F70"/>
    <w:rPr>
      <w:rFonts w:ascii="Arial" w:eastAsia="Arial Unicode MS" w:hAnsi="Arial" w:cs="Times New Roman"/>
      <w:vanish/>
      <w:sz w:val="16"/>
      <w:szCs w:val="16"/>
    </w:rPr>
  </w:style>
  <w:style w:type="paragraph" w:styleId="z-BottomofForm">
    <w:name w:val="HTML Bottom of Form"/>
    <w:basedOn w:val="Normal"/>
    <w:next w:val="Normal"/>
    <w:link w:val="z-BottomofFormChar"/>
    <w:hidden/>
    <w:rsid w:val="00F24F70"/>
    <w:pPr>
      <w:pBdr>
        <w:top w:val="single" w:sz="6" w:space="1" w:color="auto"/>
      </w:pBdr>
      <w:jc w:val="center"/>
    </w:pPr>
    <w:rPr>
      <w:rFonts w:ascii="Arial" w:eastAsia="Arial Unicode MS" w:hAnsi="Arial" w:cs="Times New Roman"/>
      <w:vanish/>
      <w:sz w:val="16"/>
      <w:szCs w:val="16"/>
    </w:rPr>
  </w:style>
  <w:style w:type="character" w:customStyle="1" w:styleId="z-BottomofFormChar">
    <w:name w:val="z-Bottom of Form Char"/>
    <w:basedOn w:val="DefaultParagraphFont"/>
    <w:link w:val="z-BottomofForm"/>
    <w:rsid w:val="00F24F70"/>
    <w:rPr>
      <w:rFonts w:ascii="Arial" w:eastAsia="Arial Unicode MS" w:hAnsi="Arial" w:cs="Times New Roman"/>
      <w:vanish/>
      <w:sz w:val="16"/>
      <w:szCs w:val="16"/>
    </w:rPr>
  </w:style>
  <w:style w:type="paragraph" w:customStyle="1" w:styleId="a">
    <w:name w:val="Рисунок_подпись"/>
    <w:basedOn w:val="a0"/>
    <w:rsid w:val="00F24F70"/>
    <w:pPr>
      <w:keepNext w:val="0"/>
      <w:keepLines/>
      <w:ind w:left="680" w:right="680"/>
      <w:jc w:val="both"/>
    </w:pPr>
    <w:rPr>
      <w:b w:val="0"/>
      <w:sz w:val="22"/>
    </w:rPr>
  </w:style>
  <w:style w:type="paragraph" w:customStyle="1" w:styleId="a0">
    <w:name w:val="Рисунок"/>
    <w:basedOn w:val="Heading2"/>
    <w:rsid w:val="00F24F70"/>
    <w:pPr>
      <w:spacing w:beforeLines="200" w:after="120" w:line="240" w:lineRule="auto"/>
    </w:pPr>
    <w:rPr>
      <w:rFonts w:cs="Arial"/>
      <w:iCs/>
      <w:szCs w:val="20"/>
      <w:lang w:eastAsia="ru-RU"/>
    </w:rPr>
  </w:style>
  <w:style w:type="paragraph" w:customStyle="1" w:styleId="reference">
    <w:name w:val="reference"/>
    <w:basedOn w:val="Normal"/>
    <w:rsid w:val="00F24F70"/>
    <w:pPr>
      <w:tabs>
        <w:tab w:val="left" w:pos="340"/>
      </w:tabs>
      <w:overflowPunct w:val="0"/>
      <w:autoSpaceDE w:val="0"/>
      <w:autoSpaceDN w:val="0"/>
      <w:adjustRightInd w:val="0"/>
      <w:spacing w:line="220" w:lineRule="exact"/>
      <w:ind w:left="340" w:hanging="340"/>
      <w:jc w:val="both"/>
      <w:textAlignment w:val="baseline"/>
    </w:pPr>
    <w:rPr>
      <w:rFonts w:ascii="Times" w:eastAsia="MS Mincho" w:hAnsi="Times" w:cs="Times New Roman"/>
      <w:sz w:val="18"/>
      <w:szCs w:val="20"/>
      <w:lang w:eastAsia="ru-RU"/>
    </w:rPr>
  </w:style>
  <w:style w:type="paragraph" w:customStyle="1" w:styleId="WW-PlainText">
    <w:name w:val="WW-Plain Text"/>
    <w:basedOn w:val="Normal"/>
    <w:rsid w:val="00F24F70"/>
    <w:pPr>
      <w:suppressAutoHyphens/>
      <w:jc w:val="both"/>
    </w:pPr>
    <w:rPr>
      <w:rFonts w:ascii="Courier New" w:eastAsia="MS Mincho" w:hAnsi="Courier New" w:cs="Courier New"/>
      <w:sz w:val="20"/>
      <w:szCs w:val="20"/>
      <w:lang w:eastAsia="ar-SA"/>
    </w:rPr>
  </w:style>
  <w:style w:type="table" w:styleId="TableTheme">
    <w:name w:val="Table Theme"/>
    <w:basedOn w:val="TableNormal"/>
    <w:rsid w:val="00F24F70"/>
    <w:rPr>
      <w:rFonts w:ascii="Times New Roman" w:eastAsia="Times New Roman" w:hAnsi="Times New Roman" w:cs="Times New Roman"/>
      <w:sz w:val="20"/>
      <w:szCs w:val="20"/>
    </w:rPr>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paragraph" w:customStyle="1" w:styleId="WW-PlainText123">
    <w:name w:val="WW-Plain Text123"/>
    <w:basedOn w:val="Normal"/>
    <w:link w:val="WW-PlainText123Char"/>
    <w:rsid w:val="00F24F70"/>
    <w:pPr>
      <w:jc w:val="both"/>
    </w:pPr>
    <w:rPr>
      <w:rFonts w:ascii="Courier New" w:eastAsia="Times New Roman" w:hAnsi="Courier New" w:cs="Times New Roman"/>
      <w:sz w:val="20"/>
      <w:szCs w:val="20"/>
    </w:rPr>
  </w:style>
  <w:style w:type="character" w:customStyle="1" w:styleId="WW-PlainText123Char">
    <w:name w:val="WW-Plain Text123 Char"/>
    <w:link w:val="WW-PlainText123"/>
    <w:rsid w:val="00F24F70"/>
    <w:rPr>
      <w:rFonts w:ascii="Courier New" w:eastAsia="Times New Roman" w:hAnsi="Courier New" w:cs="Times New Roman"/>
      <w:sz w:val="20"/>
      <w:szCs w:val="20"/>
    </w:rPr>
  </w:style>
  <w:style w:type="paragraph" w:styleId="DocumentMap">
    <w:name w:val="Document Map"/>
    <w:basedOn w:val="Normal"/>
    <w:link w:val="DocumentMapChar"/>
    <w:rsid w:val="00F24F70"/>
    <w:pPr>
      <w:shd w:val="clear" w:color="auto" w:fill="000080"/>
      <w:jc w:val="both"/>
    </w:pPr>
    <w:rPr>
      <w:rFonts w:ascii="Tahoma" w:eastAsia="Times New Roman" w:hAnsi="Tahoma" w:cs="Times New Roman"/>
      <w:sz w:val="20"/>
      <w:szCs w:val="20"/>
      <w:lang w:val="en-CA"/>
    </w:rPr>
  </w:style>
  <w:style w:type="character" w:customStyle="1" w:styleId="DocumentMapChar">
    <w:name w:val="Document Map Char"/>
    <w:basedOn w:val="DefaultParagraphFont"/>
    <w:link w:val="DocumentMap"/>
    <w:rsid w:val="00F24F70"/>
    <w:rPr>
      <w:rFonts w:ascii="Tahoma" w:eastAsia="Times New Roman" w:hAnsi="Tahoma" w:cs="Times New Roman"/>
      <w:sz w:val="20"/>
      <w:szCs w:val="20"/>
      <w:shd w:val="clear" w:color="auto" w:fill="000080"/>
      <w:lang w:val="en-CA"/>
    </w:rPr>
  </w:style>
  <w:style w:type="paragraph" w:customStyle="1" w:styleId="10">
    <w:name w:val="Стиль1"/>
    <w:basedOn w:val="Normal"/>
    <w:rsid w:val="00F24F70"/>
    <w:pPr>
      <w:jc w:val="center"/>
    </w:pPr>
    <w:rPr>
      <w:rFonts w:ascii="Times New Roman" w:eastAsia="Times New Roman" w:hAnsi="Times New Roman" w:cs="Times New Roman"/>
      <w:b/>
      <w:caps/>
      <w:sz w:val="20"/>
      <w:lang w:val="ru-RU" w:eastAsia="ru-RU"/>
    </w:rPr>
  </w:style>
  <w:style w:type="character" w:customStyle="1" w:styleId="mediumtext">
    <w:name w:val="medium_text"/>
    <w:basedOn w:val="DefaultParagraphFont"/>
    <w:rsid w:val="00F24F70"/>
  </w:style>
  <w:style w:type="character" w:customStyle="1" w:styleId="shorttext">
    <w:name w:val="short_text"/>
    <w:basedOn w:val="DefaultParagraphFont"/>
    <w:rsid w:val="00F24F70"/>
  </w:style>
  <w:style w:type="paragraph" w:styleId="Revision">
    <w:name w:val="Revision"/>
    <w:hidden/>
    <w:rsid w:val="00F24F70"/>
    <w:rPr>
      <w:rFonts w:ascii="Times New Roman" w:eastAsia="Times New Roman" w:hAnsi="Times New Roman" w:cs="Times New Roman"/>
      <w:lang w:val="ru-RU" w:eastAsia="ru-RU"/>
    </w:rPr>
  </w:style>
  <w:style w:type="character" w:customStyle="1" w:styleId="WW-Absatz-Standardschriftart">
    <w:name w:val="WW-Absatz-Standardschriftart"/>
    <w:rsid w:val="00F24F70"/>
  </w:style>
  <w:style w:type="character" w:customStyle="1" w:styleId="WW-Absatz-Standardschriftart1">
    <w:name w:val="WW-Absatz-Standardschriftart1"/>
    <w:rsid w:val="00F24F70"/>
  </w:style>
  <w:style w:type="character" w:customStyle="1" w:styleId="WW-Absatz-Standardschriftart11">
    <w:name w:val="WW-Absatz-Standardschriftart11"/>
    <w:rsid w:val="00F24F70"/>
  </w:style>
  <w:style w:type="character" w:customStyle="1" w:styleId="WW-Absatz-Standardschriftart111">
    <w:name w:val="WW-Absatz-Standardschriftart111"/>
    <w:rsid w:val="00F24F70"/>
  </w:style>
  <w:style w:type="character" w:customStyle="1" w:styleId="WW-Absatz-Standardschriftart1111">
    <w:name w:val="WW-Absatz-Standardschriftart1111"/>
    <w:rsid w:val="00F24F70"/>
  </w:style>
  <w:style w:type="character" w:customStyle="1" w:styleId="NumberingSymbols">
    <w:name w:val="Numbering Symbols"/>
    <w:rsid w:val="00F24F70"/>
  </w:style>
  <w:style w:type="character" w:customStyle="1" w:styleId="WW8Num2z0">
    <w:name w:val="WW8Num2z0"/>
    <w:rsid w:val="00F24F70"/>
    <w:rPr>
      <w:rFonts w:ascii="Symbol" w:hAnsi="Symbol"/>
    </w:rPr>
  </w:style>
  <w:style w:type="character" w:customStyle="1" w:styleId="WW8Num2z2">
    <w:name w:val="WW8Num2z2"/>
    <w:rsid w:val="00F24F70"/>
    <w:rPr>
      <w:rFonts w:ascii="Wingdings" w:hAnsi="Wingdings"/>
    </w:rPr>
  </w:style>
  <w:style w:type="character" w:customStyle="1" w:styleId="WW8Num2z4">
    <w:name w:val="WW8Num2z4"/>
    <w:rsid w:val="00F24F70"/>
    <w:rPr>
      <w:rFonts w:ascii="Courier New" w:hAnsi="Courier New" w:cs="Courier New"/>
    </w:rPr>
  </w:style>
  <w:style w:type="character" w:customStyle="1" w:styleId="WW8Num1z0">
    <w:name w:val="WW8Num1z0"/>
    <w:rsid w:val="00F24F70"/>
    <w:rPr>
      <w:rFonts w:ascii="Symbol" w:hAnsi="Symbol"/>
    </w:rPr>
  </w:style>
  <w:style w:type="character" w:customStyle="1" w:styleId="WW8Num1z2">
    <w:name w:val="WW8Num1z2"/>
    <w:rsid w:val="00F24F70"/>
    <w:rPr>
      <w:rFonts w:ascii="Wingdings" w:hAnsi="Wingdings"/>
    </w:rPr>
  </w:style>
  <w:style w:type="character" w:customStyle="1" w:styleId="WW8Num1z4">
    <w:name w:val="WW8Num1z4"/>
    <w:rsid w:val="00F24F70"/>
    <w:rPr>
      <w:rFonts w:ascii="Courier New" w:hAnsi="Courier New"/>
    </w:rPr>
  </w:style>
  <w:style w:type="paragraph" w:customStyle="1" w:styleId="Heading">
    <w:name w:val="Heading"/>
    <w:basedOn w:val="Normal"/>
    <w:next w:val="Normal"/>
    <w:rsid w:val="00F24F70"/>
    <w:pPr>
      <w:keepNext/>
      <w:suppressAutoHyphens/>
      <w:spacing w:before="240" w:after="120"/>
      <w:jc w:val="both"/>
    </w:pPr>
    <w:rPr>
      <w:rFonts w:ascii="Nimbus Sans L" w:eastAsia="DejaVu Sans" w:hAnsi="Nimbus Sans L" w:cs="DejaVu Sans"/>
      <w:sz w:val="28"/>
      <w:szCs w:val="28"/>
      <w:lang w:eastAsia="ar-SA"/>
    </w:rPr>
  </w:style>
  <w:style w:type="paragraph" w:styleId="List">
    <w:name w:val="List"/>
    <w:basedOn w:val="Normal"/>
    <w:rsid w:val="00F24F70"/>
    <w:pPr>
      <w:suppressAutoHyphens/>
      <w:spacing w:after="120"/>
    </w:pPr>
    <w:rPr>
      <w:rFonts w:ascii="Times New Roman" w:eastAsia="Times New Roman" w:hAnsi="Times New Roman" w:cs="Times New Roman"/>
      <w:lang w:eastAsia="ar-SA"/>
    </w:rPr>
  </w:style>
  <w:style w:type="paragraph" w:customStyle="1" w:styleId="Index">
    <w:name w:val="Index"/>
    <w:basedOn w:val="Normal"/>
    <w:rsid w:val="00F24F70"/>
    <w:pPr>
      <w:suppressLineNumbers/>
      <w:suppressAutoHyphens/>
      <w:jc w:val="both"/>
    </w:pPr>
    <w:rPr>
      <w:rFonts w:ascii="Times New Roman" w:eastAsia="Times New Roman" w:hAnsi="Times New Roman" w:cs="Times New Roman"/>
      <w:sz w:val="22"/>
      <w:lang w:eastAsia="ar-SA"/>
    </w:rPr>
  </w:style>
  <w:style w:type="paragraph" w:customStyle="1" w:styleId="TableContents">
    <w:name w:val="Table Contents"/>
    <w:basedOn w:val="Normal"/>
    <w:rsid w:val="00F24F70"/>
    <w:pPr>
      <w:suppressLineNumbers/>
      <w:suppressAutoHyphens/>
      <w:jc w:val="both"/>
    </w:pPr>
    <w:rPr>
      <w:rFonts w:ascii="Times New Roman" w:eastAsia="Times New Roman" w:hAnsi="Times New Roman" w:cs="Times New Roman"/>
      <w:sz w:val="22"/>
      <w:lang w:eastAsia="ar-SA"/>
    </w:rPr>
  </w:style>
  <w:style w:type="paragraph" w:customStyle="1" w:styleId="TableHeading">
    <w:name w:val="Table Heading"/>
    <w:basedOn w:val="TableContents"/>
    <w:rsid w:val="00F24F70"/>
    <w:pPr>
      <w:jc w:val="center"/>
    </w:pPr>
    <w:rPr>
      <w:b/>
      <w:bCs/>
    </w:rPr>
  </w:style>
  <w:style w:type="paragraph" w:customStyle="1" w:styleId="Objectwitharrow">
    <w:name w:val="Object with arrow"/>
    <w:basedOn w:val="Normal"/>
    <w:rsid w:val="00F24F70"/>
    <w:pPr>
      <w:suppressAutoHyphens/>
      <w:jc w:val="both"/>
    </w:pPr>
    <w:rPr>
      <w:rFonts w:ascii="Times New Roman" w:eastAsia="Times New Roman" w:hAnsi="Times New Roman" w:cs="Times New Roman"/>
      <w:sz w:val="22"/>
      <w:lang w:eastAsia="ar-SA"/>
    </w:rPr>
  </w:style>
  <w:style w:type="paragraph" w:customStyle="1" w:styleId="Objectwithshadow">
    <w:name w:val="Object with shadow"/>
    <w:basedOn w:val="Normal"/>
    <w:rsid w:val="00F24F70"/>
    <w:pPr>
      <w:suppressAutoHyphens/>
      <w:jc w:val="both"/>
    </w:pPr>
    <w:rPr>
      <w:rFonts w:ascii="Times New Roman" w:eastAsia="Times New Roman" w:hAnsi="Times New Roman" w:cs="Times New Roman"/>
      <w:sz w:val="22"/>
      <w:lang w:eastAsia="ar-SA"/>
    </w:rPr>
  </w:style>
  <w:style w:type="paragraph" w:customStyle="1" w:styleId="Objectwithoutfill">
    <w:name w:val="Object without fill"/>
    <w:basedOn w:val="Normal"/>
    <w:rsid w:val="00F24F70"/>
    <w:pPr>
      <w:suppressAutoHyphens/>
      <w:jc w:val="both"/>
    </w:pPr>
    <w:rPr>
      <w:rFonts w:ascii="Times New Roman" w:eastAsia="Times New Roman" w:hAnsi="Times New Roman" w:cs="Times New Roman"/>
      <w:sz w:val="22"/>
      <w:lang w:eastAsia="ar-SA"/>
    </w:rPr>
  </w:style>
  <w:style w:type="paragraph" w:customStyle="1" w:styleId="Text">
    <w:name w:val="Text"/>
    <w:basedOn w:val="Caption"/>
    <w:rsid w:val="00F24F70"/>
    <w:pPr>
      <w:suppressLineNumbers/>
      <w:suppressAutoHyphens/>
      <w:jc w:val="left"/>
    </w:pPr>
    <w:rPr>
      <w:rFonts w:eastAsia="Times New Roman"/>
      <w:i/>
      <w:iCs/>
      <w:sz w:val="24"/>
      <w:lang w:eastAsia="ar-SA"/>
    </w:rPr>
  </w:style>
  <w:style w:type="paragraph" w:customStyle="1" w:styleId="Textbodyjustified">
    <w:name w:val="Text body justified"/>
    <w:basedOn w:val="Normal"/>
    <w:rsid w:val="00F24F70"/>
    <w:pPr>
      <w:suppressAutoHyphens/>
      <w:jc w:val="both"/>
    </w:pPr>
    <w:rPr>
      <w:rFonts w:ascii="Times New Roman" w:eastAsia="Times New Roman" w:hAnsi="Times New Roman" w:cs="Times New Roman"/>
      <w:sz w:val="22"/>
      <w:lang w:eastAsia="ar-SA"/>
    </w:rPr>
  </w:style>
  <w:style w:type="paragraph" w:styleId="Subtitle">
    <w:name w:val="Subtitle"/>
    <w:basedOn w:val="Heading"/>
    <w:next w:val="Normal"/>
    <w:link w:val="SubtitleChar"/>
    <w:qFormat/>
    <w:rsid w:val="00F24F70"/>
    <w:pPr>
      <w:jc w:val="center"/>
    </w:pPr>
    <w:rPr>
      <w:rFonts w:cs="Times New Roman"/>
      <w:i/>
      <w:iCs/>
    </w:rPr>
  </w:style>
  <w:style w:type="character" w:customStyle="1" w:styleId="SubtitleChar">
    <w:name w:val="Subtitle Char"/>
    <w:basedOn w:val="DefaultParagraphFont"/>
    <w:link w:val="Subtitle"/>
    <w:rsid w:val="00F24F70"/>
    <w:rPr>
      <w:rFonts w:ascii="Nimbus Sans L" w:eastAsia="DejaVu Sans" w:hAnsi="Nimbus Sans L" w:cs="Times New Roman"/>
      <w:i/>
      <w:iCs/>
      <w:sz w:val="28"/>
      <w:szCs w:val="28"/>
      <w:lang w:eastAsia="ar-SA"/>
    </w:rPr>
  </w:style>
  <w:style w:type="paragraph" w:customStyle="1" w:styleId="Title2">
    <w:name w:val="Title2"/>
    <w:basedOn w:val="Normal"/>
    <w:rsid w:val="00F24F70"/>
    <w:pPr>
      <w:suppressAutoHyphens/>
      <w:spacing w:before="57" w:after="57"/>
      <w:ind w:right="113"/>
      <w:jc w:val="center"/>
    </w:pPr>
    <w:rPr>
      <w:rFonts w:ascii="Times New Roman" w:eastAsia="Times New Roman" w:hAnsi="Times New Roman" w:cs="Times New Roman"/>
      <w:sz w:val="22"/>
      <w:lang w:eastAsia="ar-SA"/>
    </w:rPr>
  </w:style>
  <w:style w:type="paragraph" w:customStyle="1" w:styleId="Heading10">
    <w:name w:val="Heading1"/>
    <w:basedOn w:val="Normal"/>
    <w:rsid w:val="00F24F70"/>
    <w:pPr>
      <w:suppressAutoHyphens/>
      <w:spacing w:before="238" w:after="119"/>
      <w:jc w:val="both"/>
    </w:pPr>
    <w:rPr>
      <w:rFonts w:ascii="Times New Roman" w:eastAsia="Times New Roman" w:hAnsi="Times New Roman" w:cs="Times New Roman"/>
      <w:sz w:val="22"/>
      <w:lang w:eastAsia="ar-SA"/>
    </w:rPr>
  </w:style>
  <w:style w:type="paragraph" w:customStyle="1" w:styleId="Heading20">
    <w:name w:val="Heading2"/>
    <w:basedOn w:val="Normal"/>
    <w:rsid w:val="00F24F70"/>
    <w:pPr>
      <w:suppressAutoHyphens/>
      <w:spacing w:before="238" w:after="119"/>
      <w:jc w:val="both"/>
    </w:pPr>
    <w:rPr>
      <w:rFonts w:ascii="Times New Roman" w:eastAsia="Times New Roman" w:hAnsi="Times New Roman" w:cs="Times New Roman"/>
      <w:sz w:val="22"/>
      <w:lang w:eastAsia="ar-SA"/>
    </w:rPr>
  </w:style>
  <w:style w:type="paragraph" w:customStyle="1" w:styleId="DimensionLine">
    <w:name w:val="Dimension Line"/>
    <w:basedOn w:val="Normal"/>
    <w:rsid w:val="00F24F70"/>
    <w:pPr>
      <w:suppressAutoHyphens/>
      <w:jc w:val="both"/>
    </w:pPr>
    <w:rPr>
      <w:rFonts w:ascii="Times New Roman" w:eastAsia="Times New Roman" w:hAnsi="Times New Roman" w:cs="Times New Roman"/>
      <w:sz w:val="22"/>
      <w:lang w:eastAsia="ar-SA"/>
    </w:rPr>
  </w:style>
  <w:style w:type="paragraph" w:customStyle="1" w:styleId="DefaultLTGliederung1">
    <w:name w:val="Default~LT~Gliederung 1"/>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ヒラギノ角ゴ ProN W3" w:eastAsia="ヒラギノ角ゴ ProN W3" w:hAnsi="ヒラギノ角ゴ ProN W3" w:cs="Times New Roman"/>
      <w:color w:val="000000"/>
      <w:sz w:val="72"/>
      <w:szCs w:val="72"/>
      <w:lang w:eastAsia="ru-RU"/>
    </w:rPr>
  </w:style>
  <w:style w:type="paragraph" w:customStyle="1" w:styleId="DefaultLTGliederung2">
    <w:name w:val="Default~LT~Gliederung 2"/>
    <w:basedOn w:val="DefaultLTGliederung1"/>
    <w:rsid w:val="00F24F70"/>
  </w:style>
  <w:style w:type="paragraph" w:customStyle="1" w:styleId="DefaultLTGliederung3">
    <w:name w:val="Default~LT~Gliederung 3"/>
    <w:basedOn w:val="DefaultLTGliederung2"/>
    <w:rsid w:val="00F24F70"/>
  </w:style>
  <w:style w:type="paragraph" w:customStyle="1" w:styleId="DefaultLTGliederung4">
    <w:name w:val="Default~LT~Gliederung 4"/>
    <w:basedOn w:val="DefaultLTGliederung3"/>
    <w:rsid w:val="00F24F70"/>
  </w:style>
  <w:style w:type="paragraph" w:customStyle="1" w:styleId="DefaultLTGliederung5">
    <w:name w:val="Default~LT~Gliederung 5"/>
    <w:basedOn w:val="DefaultLTGliederung4"/>
    <w:rsid w:val="00F24F70"/>
  </w:style>
  <w:style w:type="paragraph" w:customStyle="1" w:styleId="DefaultLTGliederung6">
    <w:name w:val="Default~LT~Gliederung 6"/>
    <w:basedOn w:val="DefaultLTGliederung5"/>
    <w:rsid w:val="00F24F70"/>
  </w:style>
  <w:style w:type="paragraph" w:customStyle="1" w:styleId="DefaultLTGliederung7">
    <w:name w:val="Default~LT~Gliederung 7"/>
    <w:basedOn w:val="DefaultLTGliederung6"/>
    <w:rsid w:val="00F24F70"/>
  </w:style>
  <w:style w:type="paragraph" w:customStyle="1" w:styleId="DefaultLTGliederung8">
    <w:name w:val="Default~LT~Gliederung 8"/>
    <w:basedOn w:val="DefaultLTGliederung7"/>
    <w:rsid w:val="00F24F70"/>
  </w:style>
  <w:style w:type="paragraph" w:customStyle="1" w:styleId="DefaultLTGliederung9">
    <w:name w:val="Default~LT~Gliederung 9"/>
    <w:basedOn w:val="DefaultLTGliederung8"/>
    <w:rsid w:val="00F24F70"/>
  </w:style>
  <w:style w:type="paragraph" w:customStyle="1" w:styleId="DefaultLTTitel">
    <w:name w:val="Default~LT~Titel"/>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ヒラギノ角ゴ ProN W3" w:eastAsia="ヒラギノ角ゴ ProN W3" w:hAnsi="ヒラギノ角ゴ ProN W3" w:cs="Times New Roman"/>
      <w:color w:val="000000"/>
      <w:sz w:val="168"/>
      <w:szCs w:val="168"/>
      <w:lang w:eastAsia="ru-RU"/>
    </w:rPr>
  </w:style>
  <w:style w:type="paragraph" w:customStyle="1" w:styleId="DefaultLTUntertitel">
    <w:name w:val="Default~LT~Untertitel"/>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ヒラギノ角ゴ ProN W3" w:eastAsia="ヒラギノ角ゴ ProN W3" w:hAnsi="ヒラギノ角ゴ ProN W3" w:cs="Times New Roman"/>
      <w:color w:val="000000"/>
      <w:sz w:val="72"/>
      <w:szCs w:val="72"/>
      <w:lang w:eastAsia="ru-RU"/>
    </w:rPr>
  </w:style>
  <w:style w:type="paragraph" w:customStyle="1" w:styleId="DefaultLTNotizen">
    <w:name w:val="Default~LT~Notizen"/>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DejaVu Sans" w:eastAsia="DejaVu Sans" w:hAnsi="DejaVu Sans" w:cs="Times New Roman"/>
      <w:color w:val="000000"/>
      <w:lang w:eastAsia="ru-RU"/>
    </w:rPr>
  </w:style>
  <w:style w:type="paragraph" w:customStyle="1" w:styleId="DefaultLTHintergrundobjekte">
    <w:name w:val="Default~LT~Hintergrundobjekte"/>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Gill Sans" w:eastAsia="Gill Sans" w:hAnsi="Gill Sans" w:cs="Times New Roman"/>
      <w:color w:val="000000"/>
      <w:lang w:eastAsia="ru-RU"/>
    </w:rPr>
  </w:style>
  <w:style w:type="paragraph" w:customStyle="1" w:styleId="DefaultLTHintergrund">
    <w:name w:val="Default~LT~Hintergrund"/>
    <w:rsid w:val="00F24F70"/>
    <w:pPr>
      <w:widowControl w:val="0"/>
      <w:suppressAutoHyphens/>
      <w:autoSpaceDE w:val="0"/>
      <w:jc w:val="center"/>
    </w:pPr>
    <w:rPr>
      <w:rFonts w:ascii="Nimbus Roman No9 L" w:eastAsia="DejaVu Sans" w:hAnsi="Nimbus Roman No9 L" w:cs="Times New Roman"/>
      <w:lang w:eastAsia="ru-RU"/>
    </w:rPr>
  </w:style>
  <w:style w:type="paragraph" w:customStyle="1" w:styleId="WW-Title">
    <w:name w:val="WW-Title"/>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ヒラギノ角ゴ ProN W3" w:eastAsia="ヒラギノ角ゴ ProN W3" w:hAnsi="ヒラギノ角ゴ ProN W3" w:cs="Times New Roman"/>
      <w:color w:val="000000"/>
      <w:sz w:val="168"/>
      <w:szCs w:val="168"/>
      <w:lang w:eastAsia="ru-RU"/>
    </w:rPr>
  </w:style>
  <w:style w:type="paragraph" w:customStyle="1" w:styleId="Notes">
    <w:name w:val="Notes"/>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DejaVu Sans" w:eastAsia="DejaVu Sans" w:hAnsi="DejaVu Sans" w:cs="Times New Roman"/>
      <w:color w:val="000000"/>
      <w:lang w:eastAsia="ru-RU"/>
    </w:rPr>
  </w:style>
  <w:style w:type="paragraph" w:customStyle="1" w:styleId="Outline1">
    <w:name w:val="Outline 1"/>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ヒラギノ角ゴ ProN W3" w:eastAsia="ヒラギノ角ゴ ProN W3" w:hAnsi="ヒラギノ角ゴ ProN W3" w:cs="Times New Roman"/>
      <w:color w:val="000000"/>
      <w:sz w:val="72"/>
      <w:szCs w:val="72"/>
      <w:lang w:eastAsia="ru-RU"/>
    </w:rPr>
  </w:style>
  <w:style w:type="paragraph" w:customStyle="1" w:styleId="Outline2">
    <w:name w:val="Outline 2"/>
    <w:basedOn w:val="Outline1"/>
    <w:rsid w:val="00F24F70"/>
  </w:style>
  <w:style w:type="paragraph" w:customStyle="1" w:styleId="Outline3">
    <w:name w:val="Outline 3"/>
    <w:basedOn w:val="Outline2"/>
    <w:rsid w:val="00F24F70"/>
  </w:style>
  <w:style w:type="paragraph" w:customStyle="1" w:styleId="Outline4">
    <w:name w:val="Outline 4"/>
    <w:basedOn w:val="Outline3"/>
    <w:rsid w:val="00F24F70"/>
  </w:style>
  <w:style w:type="paragraph" w:customStyle="1" w:styleId="Outline5">
    <w:name w:val="Outline 5"/>
    <w:basedOn w:val="Outline4"/>
    <w:rsid w:val="00F24F70"/>
  </w:style>
  <w:style w:type="paragraph" w:customStyle="1" w:styleId="Outline6">
    <w:name w:val="Outline 6"/>
    <w:basedOn w:val="Outline5"/>
    <w:rsid w:val="00F24F70"/>
  </w:style>
  <w:style w:type="paragraph" w:customStyle="1" w:styleId="Outline7">
    <w:name w:val="Outline 7"/>
    <w:basedOn w:val="Outline6"/>
    <w:rsid w:val="00F24F70"/>
  </w:style>
  <w:style w:type="paragraph" w:customStyle="1" w:styleId="Outline8">
    <w:name w:val="Outline 8"/>
    <w:basedOn w:val="Outline7"/>
    <w:rsid w:val="00F24F70"/>
  </w:style>
  <w:style w:type="paragraph" w:customStyle="1" w:styleId="Outline9">
    <w:name w:val="Outline 9"/>
    <w:basedOn w:val="Outline8"/>
    <w:rsid w:val="00F24F70"/>
  </w:style>
  <w:style w:type="paragraph" w:customStyle="1" w:styleId="Title1LTGliederung1">
    <w:name w:val="Title1~LT~Gliederung 1"/>
    <w:rsid w:val="00F24F70"/>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480"/>
      <w:ind w:left="1320"/>
    </w:pPr>
    <w:rPr>
      <w:rFonts w:ascii="ヒラギノ角ゴ ProN W3" w:eastAsia="ヒラギノ角ゴ ProN W3" w:hAnsi="ヒラギノ角ゴ ProN W3" w:cs="Times New Roman"/>
      <w:color w:val="000000"/>
      <w:kern w:val="1"/>
      <w:sz w:val="84"/>
      <w:szCs w:val="84"/>
      <w:lang w:eastAsia="ru-RU"/>
    </w:rPr>
  </w:style>
  <w:style w:type="paragraph" w:customStyle="1" w:styleId="Title1LTGliederung2">
    <w:name w:val="Title1~LT~Gliederung 2"/>
    <w:basedOn w:val="Title1LTGliederung1"/>
    <w:rsid w:val="00F24F70"/>
    <w:pPr>
      <w:tabs>
        <w:tab w:val="left" w:pos="859"/>
        <w:tab w:val="left" w:pos="2299"/>
        <w:tab w:val="left" w:pos="3739"/>
        <w:tab w:val="left" w:pos="5179"/>
        <w:tab w:val="left" w:pos="6619"/>
        <w:tab w:val="left" w:pos="8059"/>
        <w:tab w:val="left" w:pos="9499"/>
        <w:tab w:val="left" w:pos="10939"/>
        <w:tab w:val="left" w:pos="12379"/>
        <w:tab w:val="left" w:pos="13819"/>
      </w:tabs>
      <w:ind w:left="2020"/>
    </w:pPr>
  </w:style>
  <w:style w:type="paragraph" w:customStyle="1" w:styleId="Title1LTGliederung3">
    <w:name w:val="Title1~LT~Gliederung 3"/>
    <w:basedOn w:val="Title1LTGliederung2"/>
    <w:rsid w:val="00F24F70"/>
    <w:pPr>
      <w:tabs>
        <w:tab w:val="left" w:pos="160"/>
        <w:tab w:val="left" w:pos="1600"/>
        <w:tab w:val="left" w:pos="3040"/>
        <w:tab w:val="left" w:pos="4480"/>
        <w:tab w:val="left" w:pos="5920"/>
        <w:tab w:val="left" w:pos="7360"/>
        <w:tab w:val="left" w:pos="8800"/>
        <w:tab w:val="left" w:pos="10240"/>
        <w:tab w:val="left" w:pos="11680"/>
        <w:tab w:val="left" w:pos="13120"/>
      </w:tabs>
      <w:ind w:left="2720"/>
    </w:pPr>
  </w:style>
  <w:style w:type="paragraph" w:customStyle="1" w:styleId="Title1LTGliederung4">
    <w:name w:val="Title1~LT~Gliederung 4"/>
    <w:basedOn w:val="Title1LTGliederung3"/>
    <w:rsid w:val="00F24F70"/>
    <w:pPr>
      <w:tabs>
        <w:tab w:val="left" w:pos="900"/>
        <w:tab w:val="left" w:pos="2340"/>
        <w:tab w:val="left" w:pos="3780"/>
        <w:tab w:val="left" w:pos="5220"/>
        <w:tab w:val="left" w:pos="6660"/>
        <w:tab w:val="left" w:pos="8100"/>
        <w:tab w:val="left" w:pos="9540"/>
        <w:tab w:val="left" w:pos="10980"/>
        <w:tab w:val="left" w:pos="12420"/>
      </w:tabs>
      <w:ind w:left="3420"/>
    </w:pPr>
  </w:style>
  <w:style w:type="paragraph" w:customStyle="1" w:styleId="Title1LTGliederung5">
    <w:name w:val="Title1~LT~Gliederung 5"/>
    <w:basedOn w:val="Title1LTGliederung4"/>
    <w:rsid w:val="00F24F70"/>
    <w:pPr>
      <w:tabs>
        <w:tab w:val="left" w:pos="200"/>
        <w:tab w:val="left" w:pos="1640"/>
        <w:tab w:val="left" w:pos="3080"/>
        <w:tab w:val="left" w:pos="4520"/>
        <w:tab w:val="left" w:pos="5960"/>
        <w:tab w:val="left" w:pos="7400"/>
        <w:tab w:val="left" w:pos="8840"/>
        <w:tab w:val="left" w:pos="10280"/>
        <w:tab w:val="left" w:pos="11720"/>
      </w:tabs>
      <w:ind w:left="4120"/>
    </w:pPr>
  </w:style>
  <w:style w:type="paragraph" w:customStyle="1" w:styleId="Title1LTGliederung6">
    <w:name w:val="Title1~LT~Gliederung 6"/>
    <w:basedOn w:val="Title1LTGliederung5"/>
    <w:rsid w:val="00F24F70"/>
  </w:style>
  <w:style w:type="paragraph" w:customStyle="1" w:styleId="Title1LTGliederung7">
    <w:name w:val="Title1~LT~Gliederung 7"/>
    <w:basedOn w:val="Title1LTGliederung6"/>
    <w:rsid w:val="00F24F70"/>
  </w:style>
  <w:style w:type="paragraph" w:customStyle="1" w:styleId="Title1LTGliederung8">
    <w:name w:val="Title1~LT~Gliederung 8"/>
    <w:basedOn w:val="Title1LTGliederung7"/>
    <w:rsid w:val="00F24F70"/>
  </w:style>
  <w:style w:type="paragraph" w:customStyle="1" w:styleId="Title1LTGliederung9">
    <w:name w:val="Title1~LT~Gliederung 9"/>
    <w:basedOn w:val="Title1LTGliederung8"/>
    <w:rsid w:val="00F24F70"/>
  </w:style>
  <w:style w:type="paragraph" w:customStyle="1" w:styleId="Title1LTTitel">
    <w:name w:val="Title1~LT~Titel"/>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ヒラギノ角ゴ ProN W3" w:eastAsia="ヒラギノ角ゴ ProN W3" w:hAnsi="ヒラギノ角ゴ ProN W3" w:cs="Times New Roman"/>
      <w:color w:val="000000"/>
      <w:kern w:val="1"/>
      <w:sz w:val="168"/>
      <w:szCs w:val="168"/>
      <w:lang w:eastAsia="ru-RU"/>
    </w:rPr>
  </w:style>
  <w:style w:type="paragraph" w:customStyle="1" w:styleId="Title1LTUntertitel">
    <w:name w:val="Title1~LT~Untertitel"/>
    <w:rsid w:val="00F24F70"/>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480"/>
      <w:ind w:left="1320"/>
    </w:pPr>
    <w:rPr>
      <w:rFonts w:ascii="ヒラギノ角ゴ ProN W3" w:eastAsia="ヒラギノ角ゴ ProN W3" w:hAnsi="ヒラギノ角ゴ ProN W3" w:cs="Times New Roman"/>
      <w:color w:val="000000"/>
      <w:kern w:val="1"/>
      <w:sz w:val="84"/>
      <w:szCs w:val="84"/>
      <w:lang w:eastAsia="ru-RU"/>
    </w:rPr>
  </w:style>
  <w:style w:type="paragraph" w:customStyle="1" w:styleId="Title1LTNotizen">
    <w:name w:val="Title1~LT~Notizen"/>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DejaVu Sans" w:eastAsia="DejaVu Sans" w:hAnsi="DejaVu Sans" w:cs="Times New Roman"/>
      <w:color w:val="000000"/>
      <w:kern w:val="1"/>
      <w:lang w:eastAsia="ru-RU"/>
    </w:rPr>
  </w:style>
  <w:style w:type="paragraph" w:customStyle="1" w:styleId="Title1LTHintergrundobjekte">
    <w:name w:val="Title1~LT~Hintergrundobjekte"/>
    <w:rsid w:val="00F24F70"/>
    <w:pPr>
      <w:widowControl w:val="0"/>
      <w:suppressAutoHyphens/>
      <w:autoSpaceDE w:val="0"/>
    </w:pPr>
    <w:rPr>
      <w:rFonts w:ascii="Nimbus Roman No9 L" w:eastAsia="DejaVu Sans" w:hAnsi="Nimbus Roman No9 L" w:cs="Times New Roman"/>
      <w:kern w:val="1"/>
      <w:lang w:eastAsia="ru-RU"/>
    </w:rPr>
  </w:style>
  <w:style w:type="paragraph" w:customStyle="1" w:styleId="Title1LTHintergrund">
    <w:name w:val="Title1~LT~Hintergrund"/>
    <w:rsid w:val="00F24F70"/>
    <w:pPr>
      <w:widowControl w:val="0"/>
      <w:suppressAutoHyphens/>
      <w:autoSpaceDE w:val="0"/>
      <w:jc w:val="center"/>
    </w:pPr>
    <w:rPr>
      <w:rFonts w:ascii="Nimbus Roman No9 L" w:eastAsia="DejaVu Sans" w:hAnsi="Nimbus Roman No9 L" w:cs="Times New Roman"/>
      <w:lang w:eastAsia="ru-RU"/>
    </w:rPr>
  </w:style>
  <w:style w:type="paragraph" w:customStyle="1" w:styleId="Title2LTGliederung1">
    <w:name w:val="Title2~LT~Gliederung 1"/>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ヒラギノ角ゴ ProN W3" w:eastAsia="ヒラギノ角ゴ ProN W3" w:hAnsi="ヒラギノ角ゴ ProN W3" w:cs="Times New Roman"/>
      <w:color w:val="000000"/>
      <w:kern w:val="1"/>
      <w:sz w:val="72"/>
      <w:szCs w:val="72"/>
      <w:lang w:eastAsia="ru-RU"/>
    </w:rPr>
  </w:style>
  <w:style w:type="paragraph" w:customStyle="1" w:styleId="Title2LTGliederung2">
    <w:name w:val="Title2~LT~Gliederung 2"/>
    <w:basedOn w:val="Title2LTGliederung1"/>
    <w:rsid w:val="00F24F70"/>
  </w:style>
  <w:style w:type="paragraph" w:customStyle="1" w:styleId="Title2LTGliederung3">
    <w:name w:val="Title2~LT~Gliederung 3"/>
    <w:basedOn w:val="Title2LTGliederung2"/>
    <w:rsid w:val="00F24F70"/>
  </w:style>
  <w:style w:type="paragraph" w:customStyle="1" w:styleId="Title2LTGliederung4">
    <w:name w:val="Title2~LT~Gliederung 4"/>
    <w:basedOn w:val="Title2LTGliederung3"/>
    <w:rsid w:val="00F24F70"/>
  </w:style>
  <w:style w:type="paragraph" w:customStyle="1" w:styleId="Title2LTGliederung5">
    <w:name w:val="Title2~LT~Gliederung 5"/>
    <w:basedOn w:val="Title2LTGliederung4"/>
    <w:rsid w:val="00F24F70"/>
  </w:style>
  <w:style w:type="paragraph" w:customStyle="1" w:styleId="Title2LTGliederung6">
    <w:name w:val="Title2~LT~Gliederung 6"/>
    <w:basedOn w:val="Title2LTGliederung5"/>
    <w:rsid w:val="00F24F70"/>
  </w:style>
  <w:style w:type="paragraph" w:customStyle="1" w:styleId="Title2LTGliederung7">
    <w:name w:val="Title2~LT~Gliederung 7"/>
    <w:basedOn w:val="Title2LTGliederung6"/>
    <w:rsid w:val="00F24F70"/>
  </w:style>
  <w:style w:type="paragraph" w:customStyle="1" w:styleId="Title2LTGliederung8">
    <w:name w:val="Title2~LT~Gliederung 8"/>
    <w:basedOn w:val="Title2LTGliederung7"/>
    <w:rsid w:val="00F24F70"/>
  </w:style>
  <w:style w:type="paragraph" w:customStyle="1" w:styleId="Title2LTGliederung9">
    <w:name w:val="Title2~LT~Gliederung 9"/>
    <w:basedOn w:val="Title2LTGliederung8"/>
    <w:rsid w:val="00F24F70"/>
  </w:style>
  <w:style w:type="paragraph" w:customStyle="1" w:styleId="Title2LTTitel">
    <w:name w:val="Title2~LT~Titel"/>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ヒラギノ角ゴ ProN W3" w:eastAsia="ヒラギノ角ゴ ProN W3" w:hAnsi="ヒラギノ角ゴ ProN W3" w:cs="Times New Roman"/>
      <w:color w:val="000000"/>
      <w:kern w:val="1"/>
      <w:sz w:val="168"/>
      <w:szCs w:val="168"/>
      <w:lang w:eastAsia="ru-RU"/>
    </w:rPr>
  </w:style>
  <w:style w:type="paragraph" w:customStyle="1" w:styleId="Title2LTUntertitel">
    <w:name w:val="Title2~LT~Untertitel"/>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ヒラギノ角ゴ ProN W3" w:eastAsia="ヒラギノ角ゴ ProN W3" w:hAnsi="ヒラギノ角ゴ ProN W3" w:cs="Times New Roman"/>
      <w:color w:val="000000"/>
      <w:kern w:val="1"/>
      <w:sz w:val="72"/>
      <w:szCs w:val="72"/>
      <w:lang w:eastAsia="ru-RU"/>
    </w:rPr>
  </w:style>
  <w:style w:type="paragraph" w:customStyle="1" w:styleId="Title2LTNotizen">
    <w:name w:val="Title2~LT~Notizen"/>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DejaVu Sans" w:eastAsia="DejaVu Sans" w:hAnsi="DejaVu Sans" w:cs="Times New Roman"/>
      <w:color w:val="000000"/>
      <w:kern w:val="1"/>
      <w:lang w:eastAsia="ru-RU"/>
    </w:rPr>
  </w:style>
  <w:style w:type="paragraph" w:customStyle="1" w:styleId="Title2LTHintergrundobjekte">
    <w:name w:val="Title2~LT~Hintergrundobjekte"/>
    <w:rsid w:val="00F24F70"/>
    <w:pPr>
      <w:widowControl w:val="0"/>
      <w:suppressAutoHyphens/>
      <w:autoSpaceDE w:val="0"/>
    </w:pPr>
    <w:rPr>
      <w:rFonts w:ascii="Nimbus Roman No9 L" w:eastAsia="DejaVu Sans" w:hAnsi="Nimbus Roman No9 L" w:cs="Times New Roman"/>
      <w:kern w:val="1"/>
      <w:lang w:eastAsia="ru-RU"/>
    </w:rPr>
  </w:style>
  <w:style w:type="paragraph" w:customStyle="1" w:styleId="Title2LTHintergrund">
    <w:name w:val="Title2~LT~Hintergrund"/>
    <w:rsid w:val="00F24F70"/>
    <w:pPr>
      <w:widowControl w:val="0"/>
      <w:suppressAutoHyphens/>
      <w:autoSpaceDE w:val="0"/>
      <w:jc w:val="center"/>
    </w:pPr>
    <w:rPr>
      <w:rFonts w:ascii="Nimbus Roman No9 L" w:eastAsia="DejaVu Sans" w:hAnsi="Nimbus Roman No9 L" w:cs="Times New Roman"/>
      <w:lang w:eastAsia="ru-RU"/>
    </w:rPr>
  </w:style>
  <w:style w:type="paragraph" w:customStyle="1" w:styleId="Title3LTGliederung1">
    <w:name w:val="Title3~LT~Gliederung 1"/>
    <w:rsid w:val="00F24F70"/>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60"/>
      <w:ind w:left="1320"/>
    </w:pPr>
    <w:rPr>
      <w:rFonts w:ascii="ヒラギノ角ゴ ProN W3" w:eastAsia="ヒラギノ角ゴ ProN W3" w:hAnsi="ヒラギノ角ゴ ProN W3" w:cs="Times New Roman"/>
      <w:color w:val="000000"/>
      <w:kern w:val="1"/>
      <w:sz w:val="84"/>
      <w:szCs w:val="84"/>
      <w:lang w:eastAsia="ru-RU"/>
    </w:rPr>
  </w:style>
  <w:style w:type="paragraph" w:customStyle="1" w:styleId="Title3LTGliederung2">
    <w:name w:val="Title3~LT~Gliederung 2"/>
    <w:basedOn w:val="Title3LTGliederung1"/>
    <w:rsid w:val="00F24F70"/>
    <w:pPr>
      <w:tabs>
        <w:tab w:val="left" w:pos="859"/>
        <w:tab w:val="left" w:pos="2299"/>
        <w:tab w:val="left" w:pos="3739"/>
        <w:tab w:val="left" w:pos="5179"/>
        <w:tab w:val="left" w:pos="6619"/>
        <w:tab w:val="left" w:pos="8059"/>
        <w:tab w:val="left" w:pos="9499"/>
        <w:tab w:val="left" w:pos="10939"/>
        <w:tab w:val="left" w:pos="12379"/>
        <w:tab w:val="left" w:pos="13819"/>
      </w:tabs>
      <w:ind w:left="2020"/>
    </w:pPr>
  </w:style>
  <w:style w:type="paragraph" w:customStyle="1" w:styleId="Title3LTGliederung3">
    <w:name w:val="Title3~LT~Gliederung 3"/>
    <w:basedOn w:val="Title3LTGliederung2"/>
    <w:rsid w:val="00F24F70"/>
    <w:pPr>
      <w:tabs>
        <w:tab w:val="left" w:pos="160"/>
        <w:tab w:val="left" w:pos="1600"/>
        <w:tab w:val="left" w:pos="3040"/>
        <w:tab w:val="left" w:pos="4480"/>
        <w:tab w:val="left" w:pos="5920"/>
        <w:tab w:val="left" w:pos="7360"/>
        <w:tab w:val="left" w:pos="8800"/>
        <w:tab w:val="left" w:pos="10240"/>
        <w:tab w:val="left" w:pos="11680"/>
        <w:tab w:val="left" w:pos="13120"/>
      </w:tabs>
      <w:ind w:left="2720"/>
    </w:pPr>
  </w:style>
  <w:style w:type="paragraph" w:customStyle="1" w:styleId="Title3LTGliederung4">
    <w:name w:val="Title3~LT~Gliederung 4"/>
    <w:basedOn w:val="Title3LTGliederung3"/>
    <w:rsid w:val="00F24F70"/>
    <w:pPr>
      <w:tabs>
        <w:tab w:val="left" w:pos="900"/>
        <w:tab w:val="left" w:pos="2340"/>
        <w:tab w:val="left" w:pos="3780"/>
        <w:tab w:val="left" w:pos="5220"/>
        <w:tab w:val="left" w:pos="6660"/>
        <w:tab w:val="left" w:pos="8100"/>
        <w:tab w:val="left" w:pos="9540"/>
        <w:tab w:val="left" w:pos="10980"/>
        <w:tab w:val="left" w:pos="12420"/>
      </w:tabs>
      <w:ind w:left="3420"/>
    </w:pPr>
  </w:style>
  <w:style w:type="paragraph" w:customStyle="1" w:styleId="Title3LTGliederung5">
    <w:name w:val="Title3~LT~Gliederung 5"/>
    <w:basedOn w:val="Title3LTGliederung4"/>
    <w:rsid w:val="00F24F70"/>
    <w:pPr>
      <w:tabs>
        <w:tab w:val="left" w:pos="200"/>
        <w:tab w:val="left" w:pos="1640"/>
        <w:tab w:val="left" w:pos="3080"/>
        <w:tab w:val="left" w:pos="4520"/>
        <w:tab w:val="left" w:pos="5960"/>
        <w:tab w:val="left" w:pos="7400"/>
        <w:tab w:val="left" w:pos="8840"/>
        <w:tab w:val="left" w:pos="10280"/>
        <w:tab w:val="left" w:pos="11720"/>
      </w:tabs>
      <w:ind w:left="4120"/>
    </w:pPr>
  </w:style>
  <w:style w:type="paragraph" w:customStyle="1" w:styleId="Title3LTGliederung6">
    <w:name w:val="Title3~LT~Gliederung 6"/>
    <w:basedOn w:val="Title3LTGliederung5"/>
    <w:rsid w:val="00F24F70"/>
  </w:style>
  <w:style w:type="paragraph" w:customStyle="1" w:styleId="Title3LTGliederung7">
    <w:name w:val="Title3~LT~Gliederung 7"/>
    <w:basedOn w:val="Title3LTGliederung6"/>
    <w:rsid w:val="00F24F70"/>
  </w:style>
  <w:style w:type="paragraph" w:customStyle="1" w:styleId="Title3LTGliederung8">
    <w:name w:val="Title3~LT~Gliederung 8"/>
    <w:basedOn w:val="Title3LTGliederung7"/>
    <w:rsid w:val="00F24F70"/>
  </w:style>
  <w:style w:type="paragraph" w:customStyle="1" w:styleId="Title3LTGliederung9">
    <w:name w:val="Title3~LT~Gliederung 9"/>
    <w:basedOn w:val="Title3LTGliederung8"/>
    <w:rsid w:val="00F24F70"/>
  </w:style>
  <w:style w:type="paragraph" w:customStyle="1" w:styleId="Title3LTTitel">
    <w:name w:val="Title3~LT~Titel"/>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ヒラギノ角ゴ ProN W3" w:eastAsia="ヒラギノ角ゴ ProN W3" w:hAnsi="ヒラギノ角ゴ ProN W3" w:cs="Times New Roman"/>
      <w:color w:val="000000"/>
      <w:kern w:val="1"/>
      <w:sz w:val="168"/>
      <w:szCs w:val="168"/>
      <w:lang w:eastAsia="ru-RU"/>
    </w:rPr>
  </w:style>
  <w:style w:type="paragraph" w:customStyle="1" w:styleId="Title3LTUntertitel">
    <w:name w:val="Title3~LT~Untertitel"/>
    <w:rsid w:val="00F24F70"/>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60"/>
      <w:ind w:left="1320"/>
    </w:pPr>
    <w:rPr>
      <w:rFonts w:ascii="ヒラギノ角ゴ ProN W3" w:eastAsia="ヒラギノ角ゴ ProN W3" w:hAnsi="ヒラギノ角ゴ ProN W3" w:cs="Times New Roman"/>
      <w:color w:val="000000"/>
      <w:kern w:val="1"/>
      <w:sz w:val="84"/>
      <w:szCs w:val="84"/>
      <w:lang w:eastAsia="ru-RU"/>
    </w:rPr>
  </w:style>
  <w:style w:type="paragraph" w:customStyle="1" w:styleId="Title3LTNotizen">
    <w:name w:val="Title3~LT~Notizen"/>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DejaVu Sans" w:eastAsia="DejaVu Sans" w:hAnsi="DejaVu Sans" w:cs="Times New Roman"/>
      <w:color w:val="000000"/>
      <w:kern w:val="1"/>
      <w:lang w:eastAsia="ru-RU"/>
    </w:rPr>
  </w:style>
  <w:style w:type="paragraph" w:customStyle="1" w:styleId="Title3LTHintergrundobjekte">
    <w:name w:val="Title3~LT~Hintergrundobjekte"/>
    <w:rsid w:val="00F24F70"/>
    <w:pPr>
      <w:widowControl w:val="0"/>
      <w:suppressAutoHyphens/>
      <w:autoSpaceDE w:val="0"/>
    </w:pPr>
    <w:rPr>
      <w:rFonts w:ascii="Nimbus Roman No9 L" w:eastAsia="DejaVu Sans" w:hAnsi="Nimbus Roman No9 L" w:cs="Times New Roman"/>
      <w:kern w:val="1"/>
      <w:lang w:eastAsia="ru-RU"/>
    </w:rPr>
  </w:style>
  <w:style w:type="paragraph" w:customStyle="1" w:styleId="Title3LTHintergrund">
    <w:name w:val="Title3~LT~Hintergrund"/>
    <w:rsid w:val="00F24F70"/>
    <w:pPr>
      <w:widowControl w:val="0"/>
      <w:suppressAutoHyphens/>
      <w:autoSpaceDE w:val="0"/>
      <w:jc w:val="center"/>
    </w:pPr>
    <w:rPr>
      <w:rFonts w:ascii="Nimbus Roman No9 L" w:eastAsia="DejaVu Sans" w:hAnsi="Nimbus Roman No9 L" w:cs="Times New Roman"/>
      <w:lang w:eastAsia="ru-RU"/>
    </w:rPr>
  </w:style>
  <w:style w:type="paragraph" w:customStyle="1" w:styleId="Title4LTGliederung1">
    <w:name w:val="Title4~LT~Gliederung 1"/>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ヒラギノ角ゴ ProN W3" w:eastAsia="ヒラギノ角ゴ ProN W3" w:hAnsi="ヒラギノ角ゴ ProN W3" w:cs="Times New Roman"/>
      <w:color w:val="000000"/>
      <w:kern w:val="1"/>
      <w:sz w:val="72"/>
      <w:szCs w:val="72"/>
      <w:lang w:eastAsia="ru-RU"/>
    </w:rPr>
  </w:style>
  <w:style w:type="paragraph" w:customStyle="1" w:styleId="Title4LTGliederung2">
    <w:name w:val="Title4~LT~Gliederung 2"/>
    <w:basedOn w:val="Title4LTGliederung1"/>
    <w:rsid w:val="00F24F70"/>
  </w:style>
  <w:style w:type="paragraph" w:customStyle="1" w:styleId="Title4LTGliederung3">
    <w:name w:val="Title4~LT~Gliederung 3"/>
    <w:basedOn w:val="Title4LTGliederung2"/>
    <w:rsid w:val="00F24F70"/>
  </w:style>
  <w:style w:type="paragraph" w:customStyle="1" w:styleId="Title4LTGliederung4">
    <w:name w:val="Title4~LT~Gliederung 4"/>
    <w:basedOn w:val="Title4LTGliederung3"/>
    <w:rsid w:val="00F24F70"/>
  </w:style>
  <w:style w:type="paragraph" w:customStyle="1" w:styleId="Title4LTGliederung5">
    <w:name w:val="Title4~LT~Gliederung 5"/>
    <w:basedOn w:val="Title4LTGliederung4"/>
    <w:rsid w:val="00F24F70"/>
  </w:style>
  <w:style w:type="paragraph" w:customStyle="1" w:styleId="Title4LTGliederung6">
    <w:name w:val="Title4~LT~Gliederung 6"/>
    <w:basedOn w:val="Title4LTGliederung5"/>
    <w:rsid w:val="00F24F70"/>
  </w:style>
  <w:style w:type="paragraph" w:customStyle="1" w:styleId="Title4LTGliederung7">
    <w:name w:val="Title4~LT~Gliederung 7"/>
    <w:basedOn w:val="Title4LTGliederung6"/>
    <w:rsid w:val="00F24F70"/>
  </w:style>
  <w:style w:type="paragraph" w:customStyle="1" w:styleId="Title4LTGliederung8">
    <w:name w:val="Title4~LT~Gliederung 8"/>
    <w:basedOn w:val="Title4LTGliederung7"/>
    <w:rsid w:val="00F24F70"/>
  </w:style>
  <w:style w:type="paragraph" w:customStyle="1" w:styleId="Title4LTGliederung9">
    <w:name w:val="Title4~LT~Gliederung 9"/>
    <w:basedOn w:val="Title4LTGliederung8"/>
    <w:rsid w:val="00F24F70"/>
  </w:style>
  <w:style w:type="paragraph" w:customStyle="1" w:styleId="Title4LTTitel">
    <w:name w:val="Title4~LT~Titel"/>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ヒラギノ角ゴ ProN W3" w:eastAsia="ヒラギノ角ゴ ProN W3" w:hAnsi="ヒラギノ角ゴ ProN W3" w:cs="Times New Roman"/>
      <w:color w:val="000000"/>
      <w:kern w:val="1"/>
      <w:sz w:val="168"/>
      <w:szCs w:val="168"/>
      <w:lang w:eastAsia="ru-RU"/>
    </w:rPr>
  </w:style>
  <w:style w:type="paragraph" w:customStyle="1" w:styleId="Title4LTUntertitel">
    <w:name w:val="Title4~LT~Untertitel"/>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ヒラギノ角ゴ ProN W3" w:eastAsia="ヒラギノ角ゴ ProN W3" w:hAnsi="ヒラギノ角ゴ ProN W3" w:cs="Times New Roman"/>
      <w:color w:val="000000"/>
      <w:kern w:val="1"/>
      <w:sz w:val="72"/>
      <w:szCs w:val="72"/>
      <w:lang w:eastAsia="ru-RU"/>
    </w:rPr>
  </w:style>
  <w:style w:type="paragraph" w:customStyle="1" w:styleId="Title4LTNotizen">
    <w:name w:val="Title4~LT~Notizen"/>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DejaVu Sans" w:eastAsia="DejaVu Sans" w:hAnsi="DejaVu Sans" w:cs="Times New Roman"/>
      <w:color w:val="000000"/>
      <w:kern w:val="1"/>
      <w:lang w:eastAsia="ru-RU"/>
    </w:rPr>
  </w:style>
  <w:style w:type="paragraph" w:customStyle="1" w:styleId="Title4LTHintergrundobjekte">
    <w:name w:val="Title4~LT~Hintergrundobjekte"/>
    <w:rsid w:val="00F24F70"/>
    <w:pPr>
      <w:widowControl w:val="0"/>
      <w:suppressAutoHyphens/>
      <w:autoSpaceDE w:val="0"/>
    </w:pPr>
    <w:rPr>
      <w:rFonts w:ascii="Nimbus Roman No9 L" w:eastAsia="DejaVu Sans" w:hAnsi="Nimbus Roman No9 L" w:cs="Times New Roman"/>
      <w:kern w:val="1"/>
      <w:lang w:eastAsia="ru-RU"/>
    </w:rPr>
  </w:style>
  <w:style w:type="paragraph" w:customStyle="1" w:styleId="Title4LTHintergrund">
    <w:name w:val="Title4~LT~Hintergrund"/>
    <w:rsid w:val="00F24F70"/>
    <w:pPr>
      <w:widowControl w:val="0"/>
      <w:suppressAutoHyphens/>
      <w:autoSpaceDE w:val="0"/>
      <w:jc w:val="center"/>
    </w:pPr>
    <w:rPr>
      <w:rFonts w:ascii="Nimbus Roman No9 L" w:eastAsia="DejaVu Sans" w:hAnsi="Nimbus Roman No9 L" w:cs="Times New Roman"/>
      <w:lang w:eastAsia="ru-RU"/>
    </w:rPr>
  </w:style>
  <w:style w:type="paragraph" w:customStyle="1" w:styleId="Title5LTGliederung1">
    <w:name w:val="Title5~LT~Gliederung 1"/>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ヒラギノ角ゴ ProN W3" w:eastAsia="ヒラギノ角ゴ ProN W3" w:hAnsi="ヒラギノ角ゴ ProN W3" w:cs="Times New Roman"/>
      <w:color w:val="000000"/>
      <w:kern w:val="1"/>
      <w:sz w:val="72"/>
      <w:szCs w:val="72"/>
      <w:lang w:eastAsia="ru-RU"/>
    </w:rPr>
  </w:style>
  <w:style w:type="paragraph" w:customStyle="1" w:styleId="Title5LTGliederung2">
    <w:name w:val="Title5~LT~Gliederung 2"/>
    <w:basedOn w:val="Title5LTGliederung1"/>
    <w:rsid w:val="00F24F70"/>
  </w:style>
  <w:style w:type="paragraph" w:customStyle="1" w:styleId="Title5LTGliederung3">
    <w:name w:val="Title5~LT~Gliederung 3"/>
    <w:basedOn w:val="Title5LTGliederung2"/>
    <w:rsid w:val="00F24F70"/>
  </w:style>
  <w:style w:type="paragraph" w:customStyle="1" w:styleId="Title5LTGliederung4">
    <w:name w:val="Title5~LT~Gliederung 4"/>
    <w:basedOn w:val="Title5LTGliederung3"/>
    <w:rsid w:val="00F24F70"/>
  </w:style>
  <w:style w:type="paragraph" w:customStyle="1" w:styleId="Title5LTGliederung5">
    <w:name w:val="Title5~LT~Gliederung 5"/>
    <w:basedOn w:val="Title5LTGliederung4"/>
    <w:rsid w:val="00F24F70"/>
  </w:style>
  <w:style w:type="paragraph" w:customStyle="1" w:styleId="Title5LTGliederung6">
    <w:name w:val="Title5~LT~Gliederung 6"/>
    <w:basedOn w:val="Title5LTGliederung5"/>
    <w:rsid w:val="00F24F70"/>
  </w:style>
  <w:style w:type="paragraph" w:customStyle="1" w:styleId="Title5LTGliederung7">
    <w:name w:val="Title5~LT~Gliederung 7"/>
    <w:basedOn w:val="Title5LTGliederung6"/>
    <w:rsid w:val="00F24F70"/>
  </w:style>
  <w:style w:type="paragraph" w:customStyle="1" w:styleId="Title5LTGliederung8">
    <w:name w:val="Title5~LT~Gliederung 8"/>
    <w:basedOn w:val="Title5LTGliederung7"/>
    <w:rsid w:val="00F24F70"/>
  </w:style>
  <w:style w:type="paragraph" w:customStyle="1" w:styleId="Title5LTGliederung9">
    <w:name w:val="Title5~LT~Gliederung 9"/>
    <w:basedOn w:val="Title5LTGliederung8"/>
    <w:rsid w:val="00F24F70"/>
  </w:style>
  <w:style w:type="paragraph" w:customStyle="1" w:styleId="Title5LTTitel">
    <w:name w:val="Title5~LT~Titel"/>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ヒラギノ角ゴ ProN W3" w:eastAsia="ヒラギノ角ゴ ProN W3" w:hAnsi="ヒラギノ角ゴ ProN W3" w:cs="Times New Roman"/>
      <w:color w:val="000000"/>
      <w:kern w:val="1"/>
      <w:sz w:val="168"/>
      <w:szCs w:val="168"/>
      <w:lang w:eastAsia="ru-RU"/>
    </w:rPr>
  </w:style>
  <w:style w:type="paragraph" w:customStyle="1" w:styleId="Title5LTUntertitel">
    <w:name w:val="Title5~LT~Untertitel"/>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ヒラギノ角ゴ ProN W3" w:eastAsia="ヒラギノ角ゴ ProN W3" w:hAnsi="ヒラギノ角ゴ ProN W3" w:cs="Times New Roman"/>
      <w:color w:val="000000"/>
      <w:kern w:val="1"/>
      <w:sz w:val="72"/>
      <w:szCs w:val="72"/>
      <w:lang w:eastAsia="ru-RU"/>
    </w:rPr>
  </w:style>
  <w:style w:type="paragraph" w:customStyle="1" w:styleId="Title5LTNotizen">
    <w:name w:val="Title5~LT~Notizen"/>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DejaVu Sans" w:eastAsia="DejaVu Sans" w:hAnsi="DejaVu Sans" w:cs="Times New Roman"/>
      <w:color w:val="000000"/>
      <w:kern w:val="1"/>
      <w:lang w:eastAsia="ru-RU"/>
    </w:rPr>
  </w:style>
  <w:style w:type="paragraph" w:customStyle="1" w:styleId="Title5LTHintergrundobjekte">
    <w:name w:val="Title5~LT~Hintergrundobjekte"/>
    <w:rsid w:val="00F24F70"/>
    <w:pPr>
      <w:widowControl w:val="0"/>
      <w:suppressAutoHyphens/>
      <w:autoSpaceDE w:val="0"/>
    </w:pPr>
    <w:rPr>
      <w:rFonts w:ascii="Nimbus Roman No9 L" w:eastAsia="DejaVu Sans" w:hAnsi="Nimbus Roman No9 L" w:cs="Times New Roman"/>
      <w:kern w:val="1"/>
      <w:lang w:eastAsia="ru-RU"/>
    </w:rPr>
  </w:style>
  <w:style w:type="paragraph" w:customStyle="1" w:styleId="Title5LTHintergrund">
    <w:name w:val="Title5~LT~Hintergrund"/>
    <w:rsid w:val="00F24F70"/>
    <w:pPr>
      <w:widowControl w:val="0"/>
      <w:suppressAutoHyphens/>
      <w:autoSpaceDE w:val="0"/>
      <w:jc w:val="center"/>
    </w:pPr>
    <w:rPr>
      <w:rFonts w:ascii="Nimbus Roman No9 L" w:eastAsia="DejaVu Sans" w:hAnsi="Nimbus Roman No9 L" w:cs="Times New Roman"/>
      <w:lang w:eastAsia="ru-RU"/>
    </w:rPr>
  </w:style>
  <w:style w:type="paragraph" w:customStyle="1" w:styleId="Title6LTGliederung1">
    <w:name w:val="Title6~LT~Gliederung 1"/>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ヒラギノ角ゴ ProN W3" w:eastAsia="ヒラギノ角ゴ ProN W3" w:hAnsi="ヒラギノ角ゴ ProN W3" w:cs="Times New Roman"/>
      <w:color w:val="000000"/>
      <w:kern w:val="1"/>
      <w:sz w:val="68"/>
      <w:szCs w:val="68"/>
      <w:lang w:eastAsia="ru-RU"/>
    </w:rPr>
  </w:style>
  <w:style w:type="paragraph" w:customStyle="1" w:styleId="Title6LTGliederung2">
    <w:name w:val="Title6~LT~Gliederung 2"/>
    <w:basedOn w:val="Title6LTGliederung1"/>
    <w:rsid w:val="00F24F70"/>
  </w:style>
  <w:style w:type="paragraph" w:customStyle="1" w:styleId="Title6LTGliederung3">
    <w:name w:val="Title6~LT~Gliederung 3"/>
    <w:basedOn w:val="Title6LTGliederung2"/>
    <w:rsid w:val="00F24F70"/>
  </w:style>
  <w:style w:type="paragraph" w:customStyle="1" w:styleId="Title6LTGliederung4">
    <w:name w:val="Title6~LT~Gliederung 4"/>
    <w:basedOn w:val="Title6LTGliederung3"/>
    <w:rsid w:val="00F24F70"/>
  </w:style>
  <w:style w:type="paragraph" w:customStyle="1" w:styleId="Title6LTGliederung5">
    <w:name w:val="Title6~LT~Gliederung 5"/>
    <w:basedOn w:val="Title6LTGliederung4"/>
    <w:rsid w:val="00F24F70"/>
  </w:style>
  <w:style w:type="paragraph" w:customStyle="1" w:styleId="Title6LTGliederung6">
    <w:name w:val="Title6~LT~Gliederung 6"/>
    <w:basedOn w:val="Title6LTGliederung5"/>
    <w:rsid w:val="00F24F70"/>
  </w:style>
  <w:style w:type="paragraph" w:customStyle="1" w:styleId="Title6LTGliederung7">
    <w:name w:val="Title6~LT~Gliederung 7"/>
    <w:basedOn w:val="Title6LTGliederung6"/>
    <w:rsid w:val="00F24F70"/>
  </w:style>
  <w:style w:type="paragraph" w:customStyle="1" w:styleId="Title6LTGliederung8">
    <w:name w:val="Title6~LT~Gliederung 8"/>
    <w:basedOn w:val="Title6LTGliederung7"/>
    <w:rsid w:val="00F24F70"/>
  </w:style>
  <w:style w:type="paragraph" w:customStyle="1" w:styleId="Title6LTGliederung9">
    <w:name w:val="Title6~LT~Gliederung 9"/>
    <w:basedOn w:val="Title6LTGliederung8"/>
    <w:rsid w:val="00F24F70"/>
  </w:style>
  <w:style w:type="paragraph" w:customStyle="1" w:styleId="Title6LTTitel">
    <w:name w:val="Title6~LT~Titel"/>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ヒラギノ角ゴ ProN W3" w:eastAsia="ヒラギノ角ゴ ProN W3" w:hAnsi="ヒラギノ角ゴ ProN W3" w:cs="Times New Roman"/>
      <w:color w:val="000000"/>
      <w:kern w:val="1"/>
      <w:sz w:val="140"/>
      <w:szCs w:val="140"/>
      <w:lang w:eastAsia="ru-RU"/>
    </w:rPr>
  </w:style>
  <w:style w:type="paragraph" w:customStyle="1" w:styleId="Title6LTUntertitel">
    <w:name w:val="Title6~LT~Untertitel"/>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ヒラギノ角ゴ ProN W3" w:eastAsia="ヒラギノ角ゴ ProN W3" w:hAnsi="ヒラギノ角ゴ ProN W3" w:cs="Times New Roman"/>
      <w:color w:val="000000"/>
      <w:kern w:val="1"/>
      <w:sz w:val="68"/>
      <w:szCs w:val="68"/>
      <w:lang w:eastAsia="ru-RU"/>
    </w:rPr>
  </w:style>
  <w:style w:type="paragraph" w:customStyle="1" w:styleId="Title6LTNotizen">
    <w:name w:val="Title6~LT~Notizen"/>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DejaVu Sans" w:eastAsia="DejaVu Sans" w:hAnsi="DejaVu Sans" w:cs="Times New Roman"/>
      <w:color w:val="000000"/>
      <w:kern w:val="1"/>
      <w:lang w:eastAsia="ru-RU"/>
    </w:rPr>
  </w:style>
  <w:style w:type="paragraph" w:customStyle="1" w:styleId="Title6LTHintergrundobjekte">
    <w:name w:val="Title6~LT~Hintergrundobjekte"/>
    <w:rsid w:val="00F24F70"/>
    <w:pPr>
      <w:widowControl w:val="0"/>
      <w:suppressAutoHyphens/>
      <w:autoSpaceDE w:val="0"/>
    </w:pPr>
    <w:rPr>
      <w:rFonts w:ascii="Nimbus Roman No9 L" w:eastAsia="DejaVu Sans" w:hAnsi="Nimbus Roman No9 L" w:cs="Times New Roman"/>
      <w:kern w:val="1"/>
      <w:lang w:eastAsia="ru-RU"/>
    </w:rPr>
  </w:style>
  <w:style w:type="paragraph" w:customStyle="1" w:styleId="Title6LTHintergrund">
    <w:name w:val="Title6~LT~Hintergrund"/>
    <w:rsid w:val="00F24F70"/>
    <w:pPr>
      <w:widowControl w:val="0"/>
      <w:suppressAutoHyphens/>
      <w:autoSpaceDE w:val="0"/>
      <w:jc w:val="center"/>
    </w:pPr>
    <w:rPr>
      <w:rFonts w:ascii="Nimbus Roman No9 L" w:eastAsia="DejaVu Sans" w:hAnsi="Nimbus Roman No9 L" w:cs="Times New Roman"/>
      <w:lang w:eastAsia="ru-RU"/>
    </w:rPr>
  </w:style>
  <w:style w:type="paragraph" w:customStyle="1" w:styleId="Title7LTGliederung1">
    <w:name w:val="Title7~LT~Gliederung 1"/>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ヒラギノ角ゴ ProN W3" w:eastAsia="ヒラギノ角ゴ ProN W3" w:hAnsi="ヒラギノ角ゴ ProN W3" w:cs="Times New Roman"/>
      <w:color w:val="000000"/>
      <w:kern w:val="1"/>
      <w:sz w:val="68"/>
      <w:szCs w:val="68"/>
      <w:lang w:eastAsia="ru-RU"/>
    </w:rPr>
  </w:style>
  <w:style w:type="paragraph" w:customStyle="1" w:styleId="Title7LTGliederung2">
    <w:name w:val="Title7~LT~Gliederung 2"/>
    <w:basedOn w:val="Title7LTGliederung1"/>
    <w:rsid w:val="00F24F70"/>
  </w:style>
  <w:style w:type="paragraph" w:customStyle="1" w:styleId="Title7LTGliederung3">
    <w:name w:val="Title7~LT~Gliederung 3"/>
    <w:basedOn w:val="Title7LTGliederung2"/>
    <w:rsid w:val="00F24F70"/>
  </w:style>
  <w:style w:type="paragraph" w:customStyle="1" w:styleId="Title7LTGliederung4">
    <w:name w:val="Title7~LT~Gliederung 4"/>
    <w:basedOn w:val="Title7LTGliederung3"/>
    <w:rsid w:val="00F24F70"/>
  </w:style>
  <w:style w:type="paragraph" w:customStyle="1" w:styleId="Title7LTGliederung5">
    <w:name w:val="Title7~LT~Gliederung 5"/>
    <w:basedOn w:val="Title7LTGliederung4"/>
    <w:rsid w:val="00F24F70"/>
  </w:style>
  <w:style w:type="paragraph" w:customStyle="1" w:styleId="Title7LTGliederung6">
    <w:name w:val="Title7~LT~Gliederung 6"/>
    <w:basedOn w:val="Title7LTGliederung5"/>
    <w:rsid w:val="00F24F70"/>
  </w:style>
  <w:style w:type="paragraph" w:customStyle="1" w:styleId="Title7LTGliederung7">
    <w:name w:val="Title7~LT~Gliederung 7"/>
    <w:basedOn w:val="Title7LTGliederung6"/>
    <w:rsid w:val="00F24F70"/>
  </w:style>
  <w:style w:type="paragraph" w:customStyle="1" w:styleId="Title7LTGliederung8">
    <w:name w:val="Title7~LT~Gliederung 8"/>
    <w:basedOn w:val="Title7LTGliederung7"/>
    <w:rsid w:val="00F24F70"/>
  </w:style>
  <w:style w:type="paragraph" w:customStyle="1" w:styleId="Title7LTGliederung9">
    <w:name w:val="Title7~LT~Gliederung 9"/>
    <w:basedOn w:val="Title7LTGliederung8"/>
    <w:rsid w:val="00F24F70"/>
  </w:style>
  <w:style w:type="paragraph" w:customStyle="1" w:styleId="Title7LTTitel">
    <w:name w:val="Title7~LT~Titel"/>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ヒラギノ角ゴ ProN W3" w:eastAsia="ヒラギノ角ゴ ProN W3" w:hAnsi="ヒラギノ角ゴ ProN W3" w:cs="Times New Roman"/>
      <w:color w:val="000000"/>
      <w:kern w:val="1"/>
      <w:sz w:val="140"/>
      <w:szCs w:val="140"/>
      <w:lang w:eastAsia="ru-RU"/>
    </w:rPr>
  </w:style>
  <w:style w:type="paragraph" w:customStyle="1" w:styleId="Title7LTUntertitel">
    <w:name w:val="Title7~LT~Untertitel"/>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ヒラギノ角ゴ ProN W3" w:eastAsia="ヒラギノ角ゴ ProN W3" w:hAnsi="ヒラギノ角ゴ ProN W3" w:cs="Times New Roman"/>
      <w:color w:val="000000"/>
      <w:kern w:val="1"/>
      <w:sz w:val="68"/>
      <w:szCs w:val="68"/>
      <w:lang w:eastAsia="ru-RU"/>
    </w:rPr>
  </w:style>
  <w:style w:type="paragraph" w:customStyle="1" w:styleId="Title7LTNotizen">
    <w:name w:val="Title7~LT~Notizen"/>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DejaVu Sans" w:eastAsia="DejaVu Sans" w:hAnsi="DejaVu Sans" w:cs="Times New Roman"/>
      <w:color w:val="000000"/>
      <w:kern w:val="1"/>
      <w:lang w:eastAsia="ru-RU"/>
    </w:rPr>
  </w:style>
  <w:style w:type="paragraph" w:customStyle="1" w:styleId="Title7LTHintergrundobjekte">
    <w:name w:val="Title7~LT~Hintergrundobjekte"/>
    <w:rsid w:val="00F24F70"/>
    <w:pPr>
      <w:widowControl w:val="0"/>
      <w:suppressAutoHyphens/>
      <w:autoSpaceDE w:val="0"/>
    </w:pPr>
    <w:rPr>
      <w:rFonts w:ascii="Nimbus Roman No9 L" w:eastAsia="DejaVu Sans" w:hAnsi="Nimbus Roman No9 L" w:cs="Times New Roman"/>
      <w:kern w:val="1"/>
      <w:lang w:eastAsia="ru-RU"/>
    </w:rPr>
  </w:style>
  <w:style w:type="paragraph" w:customStyle="1" w:styleId="Title7LTHintergrund">
    <w:name w:val="Title7~LT~Hintergrund"/>
    <w:rsid w:val="00F24F70"/>
    <w:pPr>
      <w:widowControl w:val="0"/>
      <w:suppressAutoHyphens/>
      <w:autoSpaceDE w:val="0"/>
      <w:jc w:val="center"/>
    </w:pPr>
    <w:rPr>
      <w:rFonts w:ascii="Nimbus Roman No9 L" w:eastAsia="DejaVu Sans" w:hAnsi="Nimbus Roman No9 L" w:cs="Times New Roman"/>
      <w:lang w:eastAsia="ru-RU"/>
    </w:rPr>
  </w:style>
  <w:style w:type="paragraph" w:customStyle="1" w:styleId="Title8LTGliederung1">
    <w:name w:val="Title8~LT~Gliederung 1"/>
    <w:rsid w:val="00F24F70"/>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480"/>
      <w:ind w:left="1400"/>
    </w:pPr>
    <w:rPr>
      <w:rFonts w:ascii="ヒラギノ角ゴ ProN W3" w:eastAsia="ヒラギノ角ゴ ProN W3" w:hAnsi="ヒラギノ角ゴ ProN W3" w:cs="Times New Roman"/>
      <w:color w:val="000000"/>
      <w:kern w:val="1"/>
      <w:sz w:val="84"/>
      <w:szCs w:val="84"/>
      <w:lang w:eastAsia="ru-RU"/>
    </w:rPr>
  </w:style>
  <w:style w:type="paragraph" w:customStyle="1" w:styleId="Title8LTGliederung2">
    <w:name w:val="Title8~LT~Gliederung 2"/>
    <w:basedOn w:val="Title8LTGliederung1"/>
    <w:rsid w:val="00F24F70"/>
    <w:pPr>
      <w:tabs>
        <w:tab w:val="left" w:pos="780"/>
        <w:tab w:val="left" w:pos="2220"/>
        <w:tab w:val="left" w:pos="3660"/>
        <w:tab w:val="left" w:pos="5100"/>
        <w:tab w:val="left" w:pos="6540"/>
        <w:tab w:val="left" w:pos="7980"/>
        <w:tab w:val="left" w:pos="9420"/>
        <w:tab w:val="left" w:pos="10860"/>
        <w:tab w:val="left" w:pos="12300"/>
        <w:tab w:val="left" w:pos="13740"/>
      </w:tabs>
      <w:ind w:left="2100"/>
    </w:pPr>
  </w:style>
  <w:style w:type="paragraph" w:customStyle="1" w:styleId="Title8LTGliederung3">
    <w:name w:val="Title8~LT~Gliederung 3"/>
    <w:basedOn w:val="Title8LTGliederung2"/>
    <w:rsid w:val="00F24F70"/>
    <w:pPr>
      <w:tabs>
        <w:tab w:val="left" w:pos="80"/>
        <w:tab w:val="left" w:pos="1520"/>
        <w:tab w:val="left" w:pos="2960"/>
        <w:tab w:val="left" w:pos="4400"/>
        <w:tab w:val="left" w:pos="5840"/>
        <w:tab w:val="left" w:pos="7280"/>
        <w:tab w:val="left" w:pos="8720"/>
        <w:tab w:val="left" w:pos="10160"/>
        <w:tab w:val="left" w:pos="11600"/>
        <w:tab w:val="left" w:pos="13040"/>
      </w:tabs>
      <w:ind w:left="2799"/>
    </w:pPr>
  </w:style>
  <w:style w:type="paragraph" w:customStyle="1" w:styleId="Title8LTGliederung4">
    <w:name w:val="Title8~LT~Gliederung 4"/>
    <w:basedOn w:val="Title8LTGliederung3"/>
    <w:rsid w:val="00F24F70"/>
    <w:pPr>
      <w:tabs>
        <w:tab w:val="left" w:pos="820"/>
        <w:tab w:val="left" w:pos="2260"/>
        <w:tab w:val="left" w:pos="3700"/>
        <w:tab w:val="left" w:pos="5140"/>
        <w:tab w:val="left" w:pos="6580"/>
        <w:tab w:val="left" w:pos="8020"/>
        <w:tab w:val="left" w:pos="9460"/>
        <w:tab w:val="left" w:pos="10900"/>
        <w:tab w:val="left" w:pos="12340"/>
      </w:tabs>
      <w:ind w:left="3500"/>
    </w:pPr>
  </w:style>
  <w:style w:type="paragraph" w:customStyle="1" w:styleId="Title8LTGliederung5">
    <w:name w:val="Title8~LT~Gliederung 5"/>
    <w:basedOn w:val="Title8LTGliederung4"/>
    <w:rsid w:val="00F24F70"/>
    <w:pPr>
      <w:tabs>
        <w:tab w:val="left" w:pos="120"/>
        <w:tab w:val="left" w:pos="1560"/>
        <w:tab w:val="left" w:pos="3000"/>
        <w:tab w:val="left" w:pos="4440"/>
        <w:tab w:val="left" w:pos="5880"/>
        <w:tab w:val="left" w:pos="7320"/>
        <w:tab w:val="left" w:pos="8760"/>
        <w:tab w:val="left" w:pos="10200"/>
        <w:tab w:val="left" w:pos="11640"/>
      </w:tabs>
      <w:ind w:left="4200"/>
    </w:pPr>
  </w:style>
  <w:style w:type="paragraph" w:customStyle="1" w:styleId="Title8LTGliederung6">
    <w:name w:val="Title8~LT~Gliederung 6"/>
    <w:basedOn w:val="Title8LTGliederung5"/>
    <w:rsid w:val="00F24F70"/>
  </w:style>
  <w:style w:type="paragraph" w:customStyle="1" w:styleId="Title8LTGliederung7">
    <w:name w:val="Title8~LT~Gliederung 7"/>
    <w:basedOn w:val="Title8LTGliederung6"/>
    <w:rsid w:val="00F24F70"/>
  </w:style>
  <w:style w:type="paragraph" w:customStyle="1" w:styleId="Title8LTGliederung8">
    <w:name w:val="Title8~LT~Gliederung 8"/>
    <w:basedOn w:val="Title8LTGliederung7"/>
    <w:rsid w:val="00F24F70"/>
  </w:style>
  <w:style w:type="paragraph" w:customStyle="1" w:styleId="Title8LTGliederung9">
    <w:name w:val="Title8~LT~Gliederung 9"/>
    <w:basedOn w:val="Title8LTGliederung8"/>
    <w:rsid w:val="00F24F70"/>
  </w:style>
  <w:style w:type="paragraph" w:customStyle="1" w:styleId="Title8LTTitel">
    <w:name w:val="Title8~LT~Titel"/>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ヒラギノ角ゴ ProN W3" w:eastAsia="ヒラギノ角ゴ ProN W3" w:hAnsi="ヒラギノ角ゴ ProN W3" w:cs="Times New Roman"/>
      <w:color w:val="000000"/>
      <w:kern w:val="1"/>
      <w:sz w:val="168"/>
      <w:szCs w:val="168"/>
      <w:lang w:eastAsia="ru-RU"/>
    </w:rPr>
  </w:style>
  <w:style w:type="paragraph" w:customStyle="1" w:styleId="Title8LTUntertitel">
    <w:name w:val="Title8~LT~Untertitel"/>
    <w:rsid w:val="00F24F70"/>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480"/>
      <w:ind w:left="1400"/>
    </w:pPr>
    <w:rPr>
      <w:rFonts w:ascii="ヒラギノ角ゴ ProN W3" w:eastAsia="ヒラギノ角ゴ ProN W3" w:hAnsi="ヒラギノ角ゴ ProN W3" w:cs="Times New Roman"/>
      <w:color w:val="000000"/>
      <w:kern w:val="1"/>
      <w:sz w:val="84"/>
      <w:szCs w:val="84"/>
      <w:lang w:eastAsia="ru-RU"/>
    </w:rPr>
  </w:style>
  <w:style w:type="paragraph" w:customStyle="1" w:styleId="Title8LTNotizen">
    <w:name w:val="Title8~LT~Notizen"/>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DejaVu Sans" w:eastAsia="DejaVu Sans" w:hAnsi="DejaVu Sans" w:cs="Times New Roman"/>
      <w:color w:val="000000"/>
      <w:kern w:val="1"/>
      <w:lang w:eastAsia="ru-RU"/>
    </w:rPr>
  </w:style>
  <w:style w:type="paragraph" w:customStyle="1" w:styleId="Title8LTHintergrundobjekte">
    <w:name w:val="Title8~LT~Hintergrundobjekte"/>
    <w:rsid w:val="00F24F70"/>
    <w:pPr>
      <w:widowControl w:val="0"/>
      <w:suppressAutoHyphens/>
      <w:autoSpaceDE w:val="0"/>
    </w:pPr>
    <w:rPr>
      <w:rFonts w:ascii="Nimbus Roman No9 L" w:eastAsia="DejaVu Sans" w:hAnsi="Nimbus Roman No9 L" w:cs="Times New Roman"/>
      <w:kern w:val="1"/>
      <w:lang w:eastAsia="ru-RU"/>
    </w:rPr>
  </w:style>
  <w:style w:type="paragraph" w:customStyle="1" w:styleId="Title8LTHintergrund">
    <w:name w:val="Title8~LT~Hintergrund"/>
    <w:rsid w:val="00F24F70"/>
    <w:pPr>
      <w:widowControl w:val="0"/>
      <w:suppressAutoHyphens/>
      <w:autoSpaceDE w:val="0"/>
      <w:jc w:val="center"/>
    </w:pPr>
    <w:rPr>
      <w:rFonts w:ascii="Nimbus Roman No9 L" w:eastAsia="DejaVu Sans" w:hAnsi="Nimbus Roman No9 L" w:cs="Times New Roman"/>
      <w:lang w:eastAsia="ru-RU"/>
    </w:rPr>
  </w:style>
  <w:style w:type="paragraph" w:customStyle="1" w:styleId="Title9LTGliederung1">
    <w:name w:val="Title9~LT~Gliederung 1"/>
    <w:rsid w:val="00F24F70"/>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480"/>
      <w:ind w:left="1400"/>
    </w:pPr>
    <w:rPr>
      <w:rFonts w:ascii="ヒラギノ角ゴ ProN W3" w:eastAsia="ヒラギノ角ゴ ProN W3" w:hAnsi="ヒラギノ角ゴ ProN W3" w:cs="Times New Roman"/>
      <w:color w:val="000000"/>
      <w:kern w:val="1"/>
      <w:sz w:val="84"/>
      <w:szCs w:val="84"/>
      <w:lang w:eastAsia="ru-RU"/>
    </w:rPr>
  </w:style>
  <w:style w:type="paragraph" w:customStyle="1" w:styleId="Title9LTGliederung2">
    <w:name w:val="Title9~LT~Gliederung 2"/>
    <w:basedOn w:val="Title9LTGliederung1"/>
    <w:rsid w:val="00F24F70"/>
  </w:style>
  <w:style w:type="paragraph" w:customStyle="1" w:styleId="Title9LTGliederung3">
    <w:name w:val="Title9~LT~Gliederung 3"/>
    <w:basedOn w:val="Title9LTGliederung2"/>
    <w:rsid w:val="00F24F70"/>
    <w:pPr>
      <w:tabs>
        <w:tab w:val="left" w:pos="80"/>
        <w:tab w:val="left" w:pos="780"/>
        <w:tab w:val="left" w:pos="1520"/>
        <w:tab w:val="left" w:pos="2220"/>
        <w:tab w:val="left" w:pos="2960"/>
        <w:tab w:val="left" w:pos="3660"/>
        <w:tab w:val="left" w:pos="4400"/>
        <w:tab w:val="left" w:pos="5100"/>
        <w:tab w:val="left" w:pos="5840"/>
        <w:tab w:val="left" w:pos="6540"/>
        <w:tab w:val="left" w:pos="7280"/>
        <w:tab w:val="left" w:pos="7980"/>
        <w:tab w:val="left" w:pos="8720"/>
        <w:tab w:val="left" w:pos="9420"/>
        <w:tab w:val="left" w:pos="10160"/>
        <w:tab w:val="left" w:pos="10860"/>
        <w:tab w:val="left" w:pos="11600"/>
        <w:tab w:val="left" w:pos="12300"/>
        <w:tab w:val="left" w:pos="13040"/>
        <w:tab w:val="left" w:pos="13740"/>
      </w:tabs>
      <w:ind w:left="2799"/>
    </w:pPr>
  </w:style>
  <w:style w:type="paragraph" w:customStyle="1" w:styleId="Title9LTGliederung4">
    <w:name w:val="Title9~LT~Gliederung 4"/>
    <w:basedOn w:val="Title9LTGliederung3"/>
    <w:rsid w:val="00F24F70"/>
    <w:pPr>
      <w:tabs>
        <w:tab w:val="left" w:pos="820"/>
        <w:tab w:val="left" w:pos="2260"/>
        <w:tab w:val="left" w:pos="3700"/>
        <w:tab w:val="left" w:pos="5140"/>
        <w:tab w:val="left" w:pos="6580"/>
        <w:tab w:val="left" w:pos="8020"/>
        <w:tab w:val="left" w:pos="9460"/>
        <w:tab w:val="left" w:pos="10900"/>
        <w:tab w:val="left" w:pos="12340"/>
      </w:tabs>
      <w:ind w:left="3500"/>
    </w:pPr>
  </w:style>
  <w:style w:type="paragraph" w:customStyle="1" w:styleId="Title9LTGliederung5">
    <w:name w:val="Title9~LT~Gliederung 5"/>
    <w:basedOn w:val="Title9LTGliederung4"/>
    <w:rsid w:val="00F24F70"/>
    <w:pPr>
      <w:tabs>
        <w:tab w:val="left" w:pos="120"/>
        <w:tab w:val="left" w:pos="1560"/>
        <w:tab w:val="left" w:pos="3000"/>
        <w:tab w:val="left" w:pos="4440"/>
        <w:tab w:val="left" w:pos="5880"/>
        <w:tab w:val="left" w:pos="7320"/>
        <w:tab w:val="left" w:pos="8760"/>
        <w:tab w:val="left" w:pos="10200"/>
        <w:tab w:val="left" w:pos="11640"/>
      </w:tabs>
      <w:ind w:left="4200"/>
    </w:pPr>
  </w:style>
  <w:style w:type="paragraph" w:customStyle="1" w:styleId="Title9LTGliederung6">
    <w:name w:val="Title9~LT~Gliederung 6"/>
    <w:basedOn w:val="Title9LTGliederung5"/>
    <w:rsid w:val="00F24F70"/>
  </w:style>
  <w:style w:type="paragraph" w:customStyle="1" w:styleId="Title9LTGliederung7">
    <w:name w:val="Title9~LT~Gliederung 7"/>
    <w:basedOn w:val="Title9LTGliederung6"/>
    <w:rsid w:val="00F24F70"/>
  </w:style>
  <w:style w:type="paragraph" w:customStyle="1" w:styleId="Title9LTGliederung8">
    <w:name w:val="Title9~LT~Gliederung 8"/>
    <w:basedOn w:val="Title9LTGliederung7"/>
    <w:rsid w:val="00F24F70"/>
  </w:style>
  <w:style w:type="paragraph" w:customStyle="1" w:styleId="Title9LTGliederung9">
    <w:name w:val="Title9~LT~Gliederung 9"/>
    <w:basedOn w:val="Title9LTGliederung8"/>
    <w:rsid w:val="00F24F70"/>
  </w:style>
  <w:style w:type="paragraph" w:customStyle="1" w:styleId="Title9LTTitel">
    <w:name w:val="Title9~LT~Titel"/>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ヒラギノ角ゴ ProN W3" w:eastAsia="ヒラギノ角ゴ ProN W3" w:hAnsi="ヒラギノ角ゴ ProN W3" w:cs="Times New Roman"/>
      <w:color w:val="000000"/>
      <w:kern w:val="1"/>
      <w:sz w:val="168"/>
      <w:szCs w:val="168"/>
      <w:lang w:eastAsia="ru-RU"/>
    </w:rPr>
  </w:style>
  <w:style w:type="paragraph" w:customStyle="1" w:styleId="Title9LTUntertitel">
    <w:name w:val="Title9~LT~Untertitel"/>
    <w:rsid w:val="00F24F70"/>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480"/>
      <w:ind w:left="1400"/>
    </w:pPr>
    <w:rPr>
      <w:rFonts w:ascii="ヒラギノ角ゴ ProN W3" w:eastAsia="ヒラギノ角ゴ ProN W3" w:hAnsi="ヒラギノ角ゴ ProN W3" w:cs="Times New Roman"/>
      <w:color w:val="000000"/>
      <w:kern w:val="1"/>
      <w:sz w:val="84"/>
      <w:szCs w:val="84"/>
      <w:lang w:eastAsia="ru-RU"/>
    </w:rPr>
  </w:style>
  <w:style w:type="paragraph" w:customStyle="1" w:styleId="Title9LTNotizen">
    <w:name w:val="Title9~LT~Notizen"/>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DejaVu Sans" w:eastAsia="DejaVu Sans" w:hAnsi="DejaVu Sans" w:cs="Times New Roman"/>
      <w:color w:val="000000"/>
      <w:kern w:val="1"/>
      <w:lang w:eastAsia="ru-RU"/>
    </w:rPr>
  </w:style>
  <w:style w:type="paragraph" w:customStyle="1" w:styleId="Title9LTHintergrundobjekte">
    <w:name w:val="Title9~LT~Hintergrundobjekte"/>
    <w:rsid w:val="00F24F70"/>
    <w:pPr>
      <w:widowControl w:val="0"/>
      <w:suppressAutoHyphens/>
      <w:autoSpaceDE w:val="0"/>
    </w:pPr>
    <w:rPr>
      <w:rFonts w:ascii="Nimbus Roman No9 L" w:eastAsia="DejaVu Sans" w:hAnsi="Nimbus Roman No9 L" w:cs="Times New Roman"/>
      <w:kern w:val="1"/>
      <w:lang w:eastAsia="ru-RU"/>
    </w:rPr>
  </w:style>
  <w:style w:type="paragraph" w:customStyle="1" w:styleId="Title9LTHintergrund">
    <w:name w:val="Title9~LT~Hintergrund"/>
    <w:rsid w:val="00F24F70"/>
    <w:pPr>
      <w:widowControl w:val="0"/>
      <w:suppressAutoHyphens/>
      <w:autoSpaceDE w:val="0"/>
      <w:jc w:val="center"/>
    </w:pPr>
    <w:rPr>
      <w:rFonts w:ascii="Nimbus Roman No9 L" w:eastAsia="DejaVu Sans" w:hAnsi="Nimbus Roman No9 L" w:cs="Times New Roman"/>
      <w:lang w:eastAsia="ru-RU"/>
    </w:rPr>
  </w:style>
  <w:style w:type="paragraph" w:customStyle="1" w:styleId="Title10LTGliederung1">
    <w:name w:val="Title10~LT~Gliederung 1"/>
    <w:rsid w:val="00F24F70"/>
    <w:pPr>
      <w:widowControl w:val="0"/>
      <w:tabs>
        <w:tab w:val="left" w:pos="1439"/>
        <w:tab w:val="left" w:pos="2879"/>
        <w:tab w:val="left" w:pos="4319"/>
        <w:tab w:val="left" w:pos="5759"/>
        <w:tab w:val="left" w:pos="7199"/>
        <w:tab w:val="left" w:pos="8639"/>
        <w:tab w:val="left" w:pos="10079"/>
        <w:tab w:val="left" w:pos="11519"/>
        <w:tab w:val="left" w:pos="12959"/>
        <w:tab w:val="left" w:pos="14399"/>
        <w:tab w:val="left" w:pos="15839"/>
      </w:tabs>
      <w:suppressAutoHyphens/>
      <w:autoSpaceDE w:val="0"/>
      <w:spacing w:before="760"/>
      <w:ind w:left="1197"/>
    </w:pPr>
    <w:rPr>
      <w:rFonts w:ascii="ヒラギノ角ゴ ProN W3" w:eastAsia="ヒラギノ角ゴ ProN W3" w:hAnsi="ヒラギノ角ゴ ProN W3" w:cs="Times New Roman"/>
      <w:color w:val="000000"/>
      <w:kern w:val="1"/>
      <w:sz w:val="64"/>
      <w:szCs w:val="64"/>
      <w:lang w:eastAsia="ru-RU"/>
    </w:rPr>
  </w:style>
  <w:style w:type="paragraph" w:customStyle="1" w:styleId="Title10LTGliederung2">
    <w:name w:val="Title10~LT~Gliederung 2"/>
    <w:basedOn w:val="Title10LTGliederung1"/>
    <w:rsid w:val="00F24F70"/>
    <w:pPr>
      <w:tabs>
        <w:tab w:val="left" w:pos="982"/>
        <w:tab w:val="left" w:pos="2422"/>
        <w:tab w:val="left" w:pos="3862"/>
        <w:tab w:val="left" w:pos="5302"/>
        <w:tab w:val="left" w:pos="6742"/>
        <w:tab w:val="left" w:pos="8182"/>
        <w:tab w:val="left" w:pos="9622"/>
        <w:tab w:val="left" w:pos="11062"/>
        <w:tab w:val="left" w:pos="12502"/>
        <w:tab w:val="left" w:pos="13942"/>
      </w:tabs>
      <w:ind w:left="1897"/>
    </w:pPr>
  </w:style>
  <w:style w:type="paragraph" w:customStyle="1" w:styleId="Title10LTGliederung3">
    <w:name w:val="Title10~LT~Gliederung 3"/>
    <w:basedOn w:val="Title10LTGliederung2"/>
    <w:rsid w:val="00F24F70"/>
    <w:pPr>
      <w:tabs>
        <w:tab w:val="left" w:pos="282"/>
        <w:tab w:val="left" w:pos="1722"/>
        <w:tab w:val="left" w:pos="3162"/>
        <w:tab w:val="left" w:pos="4602"/>
        <w:tab w:val="left" w:pos="6042"/>
        <w:tab w:val="left" w:pos="7482"/>
        <w:tab w:val="left" w:pos="8922"/>
        <w:tab w:val="left" w:pos="10362"/>
        <w:tab w:val="left" w:pos="11802"/>
        <w:tab w:val="left" w:pos="13242"/>
      </w:tabs>
      <w:ind w:left="2597"/>
    </w:pPr>
  </w:style>
  <w:style w:type="paragraph" w:customStyle="1" w:styleId="Title10LTGliederung4">
    <w:name w:val="Title10~LT~Gliederung 4"/>
    <w:basedOn w:val="Title10LTGliederung3"/>
    <w:rsid w:val="00F24F70"/>
    <w:pPr>
      <w:tabs>
        <w:tab w:val="left" w:pos="1022"/>
        <w:tab w:val="left" w:pos="2462"/>
        <w:tab w:val="left" w:pos="3902"/>
        <w:tab w:val="left" w:pos="5342"/>
        <w:tab w:val="left" w:pos="6782"/>
        <w:tab w:val="left" w:pos="8222"/>
        <w:tab w:val="left" w:pos="9662"/>
        <w:tab w:val="left" w:pos="11102"/>
        <w:tab w:val="left" w:pos="12542"/>
      </w:tabs>
      <w:ind w:left="3297"/>
    </w:pPr>
  </w:style>
  <w:style w:type="paragraph" w:customStyle="1" w:styleId="Title10LTGliederung5">
    <w:name w:val="Title10~LT~Gliederung 5"/>
    <w:basedOn w:val="Title10LTGliederung4"/>
    <w:rsid w:val="00F24F70"/>
    <w:pPr>
      <w:tabs>
        <w:tab w:val="left" w:pos="322"/>
        <w:tab w:val="left" w:pos="1762"/>
        <w:tab w:val="left" w:pos="3202"/>
        <w:tab w:val="left" w:pos="4642"/>
        <w:tab w:val="left" w:pos="6082"/>
        <w:tab w:val="left" w:pos="7522"/>
        <w:tab w:val="left" w:pos="8962"/>
        <w:tab w:val="left" w:pos="10402"/>
        <w:tab w:val="left" w:pos="11842"/>
      </w:tabs>
      <w:ind w:left="3997"/>
    </w:pPr>
  </w:style>
  <w:style w:type="paragraph" w:customStyle="1" w:styleId="Title10LTGliederung6">
    <w:name w:val="Title10~LT~Gliederung 6"/>
    <w:basedOn w:val="Title10LTGliederung5"/>
    <w:rsid w:val="00F24F70"/>
  </w:style>
  <w:style w:type="paragraph" w:customStyle="1" w:styleId="Title10LTGliederung7">
    <w:name w:val="Title10~LT~Gliederung 7"/>
    <w:basedOn w:val="Title10LTGliederung6"/>
    <w:rsid w:val="00F24F70"/>
  </w:style>
  <w:style w:type="paragraph" w:customStyle="1" w:styleId="Title10LTGliederung8">
    <w:name w:val="Title10~LT~Gliederung 8"/>
    <w:basedOn w:val="Title10LTGliederung7"/>
    <w:rsid w:val="00F24F70"/>
  </w:style>
  <w:style w:type="paragraph" w:customStyle="1" w:styleId="Title10LTGliederung9">
    <w:name w:val="Title10~LT~Gliederung 9"/>
    <w:basedOn w:val="Title10LTGliederung8"/>
    <w:rsid w:val="00F24F70"/>
  </w:style>
  <w:style w:type="paragraph" w:customStyle="1" w:styleId="Title10LTTitel">
    <w:name w:val="Title10~LT~Titel"/>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ヒラギノ角ゴ ProN W3" w:eastAsia="ヒラギノ角ゴ ProN W3" w:hAnsi="ヒラギノ角ゴ ProN W3" w:cs="Times New Roman"/>
      <w:color w:val="000000"/>
      <w:kern w:val="1"/>
      <w:sz w:val="168"/>
      <w:szCs w:val="168"/>
      <w:lang w:eastAsia="ru-RU"/>
    </w:rPr>
  </w:style>
  <w:style w:type="paragraph" w:customStyle="1" w:styleId="Title10LTUntertitel">
    <w:name w:val="Title10~LT~Untertitel"/>
    <w:rsid w:val="00F24F70"/>
    <w:pPr>
      <w:widowControl w:val="0"/>
      <w:tabs>
        <w:tab w:val="left" w:pos="1439"/>
        <w:tab w:val="left" w:pos="2879"/>
        <w:tab w:val="left" w:pos="4319"/>
        <w:tab w:val="left" w:pos="5759"/>
        <w:tab w:val="left" w:pos="7199"/>
        <w:tab w:val="left" w:pos="8639"/>
        <w:tab w:val="left" w:pos="10079"/>
        <w:tab w:val="left" w:pos="11519"/>
        <w:tab w:val="left" w:pos="12959"/>
        <w:tab w:val="left" w:pos="14399"/>
        <w:tab w:val="left" w:pos="15839"/>
      </w:tabs>
      <w:suppressAutoHyphens/>
      <w:autoSpaceDE w:val="0"/>
      <w:spacing w:before="760"/>
      <w:ind w:left="1197"/>
    </w:pPr>
    <w:rPr>
      <w:rFonts w:ascii="ヒラギノ角ゴ ProN W3" w:eastAsia="ヒラギノ角ゴ ProN W3" w:hAnsi="ヒラギノ角ゴ ProN W3" w:cs="Times New Roman"/>
      <w:color w:val="000000"/>
      <w:kern w:val="1"/>
      <w:sz w:val="64"/>
      <w:szCs w:val="64"/>
      <w:lang w:eastAsia="ru-RU"/>
    </w:rPr>
  </w:style>
  <w:style w:type="paragraph" w:customStyle="1" w:styleId="Title10LTNotizen">
    <w:name w:val="Title10~LT~Notizen"/>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DejaVu Sans" w:eastAsia="DejaVu Sans" w:hAnsi="DejaVu Sans" w:cs="Times New Roman"/>
      <w:color w:val="000000"/>
      <w:kern w:val="1"/>
      <w:lang w:eastAsia="ru-RU"/>
    </w:rPr>
  </w:style>
  <w:style w:type="paragraph" w:customStyle="1" w:styleId="Title10LTHintergrundobjekte">
    <w:name w:val="Title10~LT~Hintergrundobjekte"/>
    <w:rsid w:val="00F24F70"/>
    <w:pPr>
      <w:widowControl w:val="0"/>
      <w:suppressAutoHyphens/>
      <w:autoSpaceDE w:val="0"/>
    </w:pPr>
    <w:rPr>
      <w:rFonts w:ascii="Nimbus Roman No9 L" w:eastAsia="DejaVu Sans" w:hAnsi="Nimbus Roman No9 L" w:cs="Times New Roman"/>
      <w:kern w:val="1"/>
      <w:lang w:eastAsia="ru-RU"/>
    </w:rPr>
  </w:style>
  <w:style w:type="paragraph" w:customStyle="1" w:styleId="Title10LTHintergrund">
    <w:name w:val="Title10~LT~Hintergrund"/>
    <w:rsid w:val="00F24F70"/>
    <w:pPr>
      <w:widowControl w:val="0"/>
      <w:suppressAutoHyphens/>
      <w:autoSpaceDE w:val="0"/>
      <w:jc w:val="center"/>
    </w:pPr>
    <w:rPr>
      <w:rFonts w:ascii="Nimbus Roman No9 L" w:eastAsia="DejaVu Sans" w:hAnsi="Nimbus Roman No9 L" w:cs="Times New Roman"/>
      <w:lang w:eastAsia="ru-RU"/>
    </w:rPr>
  </w:style>
  <w:style w:type="paragraph" w:customStyle="1" w:styleId="Title11LTGliederung1">
    <w:name w:val="Title11~LT~Gliederung 1"/>
    <w:rsid w:val="00F24F70"/>
    <w:pPr>
      <w:widowControl w:val="0"/>
      <w:tabs>
        <w:tab w:val="left" w:pos="1439"/>
        <w:tab w:val="left" w:pos="2879"/>
        <w:tab w:val="left" w:pos="4319"/>
        <w:tab w:val="left" w:pos="5759"/>
        <w:tab w:val="left" w:pos="7199"/>
        <w:tab w:val="left" w:pos="8639"/>
        <w:tab w:val="left" w:pos="10079"/>
        <w:tab w:val="left" w:pos="11519"/>
        <w:tab w:val="left" w:pos="12959"/>
        <w:tab w:val="left" w:pos="14399"/>
        <w:tab w:val="left" w:pos="15839"/>
      </w:tabs>
      <w:suppressAutoHyphens/>
      <w:autoSpaceDE w:val="0"/>
      <w:spacing w:before="760"/>
      <w:ind w:left="1197"/>
    </w:pPr>
    <w:rPr>
      <w:rFonts w:ascii="ヒラギノ角ゴ ProN W3" w:eastAsia="ヒラギノ角ゴ ProN W3" w:hAnsi="ヒラギノ角ゴ ProN W3" w:cs="Times New Roman"/>
      <w:color w:val="000000"/>
      <w:kern w:val="1"/>
      <w:sz w:val="64"/>
      <w:szCs w:val="64"/>
      <w:lang w:eastAsia="ru-RU"/>
    </w:rPr>
  </w:style>
  <w:style w:type="paragraph" w:customStyle="1" w:styleId="Title11LTGliederung2">
    <w:name w:val="Title11~LT~Gliederung 2"/>
    <w:basedOn w:val="Title11LTGliederung1"/>
    <w:rsid w:val="00F24F70"/>
    <w:pPr>
      <w:tabs>
        <w:tab w:val="left" w:pos="982"/>
        <w:tab w:val="left" w:pos="2422"/>
        <w:tab w:val="left" w:pos="3862"/>
        <w:tab w:val="left" w:pos="5302"/>
        <w:tab w:val="left" w:pos="6742"/>
        <w:tab w:val="left" w:pos="8182"/>
        <w:tab w:val="left" w:pos="9622"/>
        <w:tab w:val="left" w:pos="11062"/>
        <w:tab w:val="left" w:pos="12502"/>
        <w:tab w:val="left" w:pos="13942"/>
      </w:tabs>
      <w:ind w:left="1897"/>
    </w:pPr>
  </w:style>
  <w:style w:type="paragraph" w:customStyle="1" w:styleId="Title11LTGliederung3">
    <w:name w:val="Title11~LT~Gliederung 3"/>
    <w:basedOn w:val="Title11LTGliederung2"/>
    <w:rsid w:val="00F24F70"/>
    <w:pPr>
      <w:tabs>
        <w:tab w:val="left" w:pos="282"/>
        <w:tab w:val="left" w:pos="1722"/>
        <w:tab w:val="left" w:pos="3162"/>
        <w:tab w:val="left" w:pos="4602"/>
        <w:tab w:val="left" w:pos="6042"/>
        <w:tab w:val="left" w:pos="7482"/>
        <w:tab w:val="left" w:pos="8922"/>
        <w:tab w:val="left" w:pos="10362"/>
        <w:tab w:val="left" w:pos="11802"/>
        <w:tab w:val="left" w:pos="13242"/>
      </w:tabs>
      <w:ind w:left="2597"/>
    </w:pPr>
  </w:style>
  <w:style w:type="paragraph" w:customStyle="1" w:styleId="Title11LTGliederung4">
    <w:name w:val="Title11~LT~Gliederung 4"/>
    <w:basedOn w:val="Title11LTGliederung3"/>
    <w:rsid w:val="00F24F70"/>
    <w:pPr>
      <w:tabs>
        <w:tab w:val="left" w:pos="1022"/>
        <w:tab w:val="left" w:pos="2462"/>
        <w:tab w:val="left" w:pos="3902"/>
        <w:tab w:val="left" w:pos="5342"/>
        <w:tab w:val="left" w:pos="6782"/>
        <w:tab w:val="left" w:pos="8222"/>
        <w:tab w:val="left" w:pos="9662"/>
        <w:tab w:val="left" w:pos="11102"/>
        <w:tab w:val="left" w:pos="12542"/>
      </w:tabs>
      <w:ind w:left="3297"/>
    </w:pPr>
  </w:style>
  <w:style w:type="paragraph" w:customStyle="1" w:styleId="Title11LTGliederung5">
    <w:name w:val="Title11~LT~Gliederung 5"/>
    <w:basedOn w:val="Title11LTGliederung4"/>
    <w:rsid w:val="00F24F70"/>
    <w:pPr>
      <w:tabs>
        <w:tab w:val="left" w:pos="322"/>
        <w:tab w:val="left" w:pos="1762"/>
        <w:tab w:val="left" w:pos="3202"/>
        <w:tab w:val="left" w:pos="4642"/>
        <w:tab w:val="left" w:pos="6082"/>
        <w:tab w:val="left" w:pos="7522"/>
        <w:tab w:val="left" w:pos="8962"/>
        <w:tab w:val="left" w:pos="10402"/>
        <w:tab w:val="left" w:pos="11842"/>
      </w:tabs>
      <w:ind w:left="3997"/>
    </w:pPr>
  </w:style>
  <w:style w:type="paragraph" w:customStyle="1" w:styleId="Title11LTGliederung6">
    <w:name w:val="Title11~LT~Gliederung 6"/>
    <w:basedOn w:val="Title11LTGliederung5"/>
    <w:rsid w:val="00F24F70"/>
  </w:style>
  <w:style w:type="paragraph" w:customStyle="1" w:styleId="Title11LTGliederung7">
    <w:name w:val="Title11~LT~Gliederung 7"/>
    <w:basedOn w:val="Title11LTGliederung6"/>
    <w:rsid w:val="00F24F70"/>
  </w:style>
  <w:style w:type="paragraph" w:customStyle="1" w:styleId="Title11LTGliederung8">
    <w:name w:val="Title11~LT~Gliederung 8"/>
    <w:basedOn w:val="Title11LTGliederung7"/>
    <w:rsid w:val="00F24F70"/>
  </w:style>
  <w:style w:type="paragraph" w:customStyle="1" w:styleId="Title11LTGliederung9">
    <w:name w:val="Title11~LT~Gliederung 9"/>
    <w:basedOn w:val="Title11LTGliederung8"/>
    <w:rsid w:val="00F24F70"/>
  </w:style>
  <w:style w:type="paragraph" w:customStyle="1" w:styleId="Title11LTTitel">
    <w:name w:val="Title11~LT~Titel"/>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ヒラギノ角ゴ ProN W3" w:eastAsia="ヒラギノ角ゴ ProN W3" w:hAnsi="ヒラギノ角ゴ ProN W3" w:cs="Times New Roman"/>
      <w:color w:val="000000"/>
      <w:kern w:val="1"/>
      <w:sz w:val="168"/>
      <w:szCs w:val="168"/>
      <w:lang w:eastAsia="ru-RU"/>
    </w:rPr>
  </w:style>
  <w:style w:type="paragraph" w:customStyle="1" w:styleId="Title11LTUntertitel">
    <w:name w:val="Title11~LT~Untertitel"/>
    <w:rsid w:val="00F24F70"/>
    <w:pPr>
      <w:widowControl w:val="0"/>
      <w:tabs>
        <w:tab w:val="left" w:pos="1439"/>
        <w:tab w:val="left" w:pos="2879"/>
        <w:tab w:val="left" w:pos="4319"/>
        <w:tab w:val="left" w:pos="5759"/>
        <w:tab w:val="left" w:pos="7199"/>
        <w:tab w:val="left" w:pos="8639"/>
        <w:tab w:val="left" w:pos="10079"/>
        <w:tab w:val="left" w:pos="11519"/>
        <w:tab w:val="left" w:pos="12959"/>
        <w:tab w:val="left" w:pos="14399"/>
        <w:tab w:val="left" w:pos="15839"/>
      </w:tabs>
      <w:suppressAutoHyphens/>
      <w:autoSpaceDE w:val="0"/>
      <w:spacing w:before="760"/>
      <w:ind w:left="1197"/>
    </w:pPr>
    <w:rPr>
      <w:rFonts w:ascii="ヒラギノ角ゴ ProN W3" w:eastAsia="ヒラギノ角ゴ ProN W3" w:hAnsi="ヒラギノ角ゴ ProN W3" w:cs="Times New Roman"/>
      <w:color w:val="000000"/>
      <w:kern w:val="1"/>
      <w:sz w:val="64"/>
      <w:szCs w:val="64"/>
      <w:lang w:eastAsia="ru-RU"/>
    </w:rPr>
  </w:style>
  <w:style w:type="paragraph" w:customStyle="1" w:styleId="Title11LTNotizen">
    <w:name w:val="Title11~LT~Notizen"/>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DejaVu Sans" w:eastAsia="DejaVu Sans" w:hAnsi="DejaVu Sans" w:cs="Times New Roman"/>
      <w:color w:val="000000"/>
      <w:kern w:val="1"/>
      <w:lang w:eastAsia="ru-RU"/>
    </w:rPr>
  </w:style>
  <w:style w:type="paragraph" w:customStyle="1" w:styleId="Title11LTHintergrundobjekte">
    <w:name w:val="Title11~LT~Hintergrundobjekte"/>
    <w:rsid w:val="00F24F70"/>
    <w:pPr>
      <w:widowControl w:val="0"/>
      <w:suppressAutoHyphens/>
      <w:autoSpaceDE w:val="0"/>
    </w:pPr>
    <w:rPr>
      <w:rFonts w:ascii="Nimbus Roman No9 L" w:eastAsia="DejaVu Sans" w:hAnsi="Nimbus Roman No9 L" w:cs="Times New Roman"/>
      <w:kern w:val="1"/>
      <w:lang w:eastAsia="ru-RU"/>
    </w:rPr>
  </w:style>
  <w:style w:type="paragraph" w:customStyle="1" w:styleId="Title11LTHintergrund">
    <w:name w:val="Title11~LT~Hintergrund"/>
    <w:rsid w:val="00F24F70"/>
    <w:pPr>
      <w:widowControl w:val="0"/>
      <w:suppressAutoHyphens/>
      <w:autoSpaceDE w:val="0"/>
      <w:jc w:val="center"/>
    </w:pPr>
    <w:rPr>
      <w:rFonts w:ascii="Nimbus Roman No9 L" w:eastAsia="DejaVu Sans" w:hAnsi="Nimbus Roman No9 L" w:cs="Times New Roman"/>
      <w:lang w:eastAsia="ru-RU"/>
    </w:rPr>
  </w:style>
  <w:style w:type="paragraph" w:customStyle="1" w:styleId="Title12LTGliederung1">
    <w:name w:val="Title12~LT~Gliederung 1"/>
    <w:rsid w:val="00F24F70"/>
    <w:pPr>
      <w:widowControl w:val="0"/>
      <w:tabs>
        <w:tab w:val="left" w:pos="1439"/>
        <w:tab w:val="left" w:pos="2879"/>
        <w:tab w:val="left" w:pos="4319"/>
        <w:tab w:val="left" w:pos="5759"/>
        <w:tab w:val="left" w:pos="7199"/>
        <w:tab w:val="left" w:pos="8639"/>
        <w:tab w:val="left" w:pos="10079"/>
        <w:tab w:val="left" w:pos="11519"/>
        <w:tab w:val="left" w:pos="12959"/>
        <w:tab w:val="left" w:pos="14399"/>
        <w:tab w:val="left" w:pos="15839"/>
      </w:tabs>
      <w:suppressAutoHyphens/>
      <w:autoSpaceDE w:val="0"/>
      <w:spacing w:before="760"/>
      <w:ind w:left="1197"/>
    </w:pPr>
    <w:rPr>
      <w:rFonts w:ascii="ヒラギノ角ゴ ProN W3" w:eastAsia="ヒラギノ角ゴ ProN W3" w:hAnsi="ヒラギノ角ゴ ProN W3" w:cs="Times New Roman"/>
      <w:color w:val="000000"/>
      <w:kern w:val="1"/>
      <w:sz w:val="64"/>
      <w:szCs w:val="64"/>
      <w:lang w:eastAsia="ru-RU"/>
    </w:rPr>
  </w:style>
  <w:style w:type="paragraph" w:customStyle="1" w:styleId="Title12LTGliederung2">
    <w:name w:val="Title12~LT~Gliederung 2"/>
    <w:basedOn w:val="Title12LTGliederung1"/>
    <w:rsid w:val="00F24F70"/>
    <w:pPr>
      <w:tabs>
        <w:tab w:val="left" w:pos="982"/>
        <w:tab w:val="left" w:pos="2422"/>
        <w:tab w:val="left" w:pos="3862"/>
        <w:tab w:val="left" w:pos="5302"/>
        <w:tab w:val="left" w:pos="6742"/>
        <w:tab w:val="left" w:pos="8182"/>
        <w:tab w:val="left" w:pos="9622"/>
        <w:tab w:val="left" w:pos="11062"/>
        <w:tab w:val="left" w:pos="12502"/>
        <w:tab w:val="left" w:pos="13942"/>
      </w:tabs>
      <w:ind w:left="1897"/>
    </w:pPr>
  </w:style>
  <w:style w:type="paragraph" w:customStyle="1" w:styleId="Title12LTGliederung3">
    <w:name w:val="Title12~LT~Gliederung 3"/>
    <w:basedOn w:val="Title12LTGliederung2"/>
    <w:rsid w:val="00F24F70"/>
    <w:pPr>
      <w:tabs>
        <w:tab w:val="left" w:pos="282"/>
        <w:tab w:val="left" w:pos="1722"/>
        <w:tab w:val="left" w:pos="3162"/>
        <w:tab w:val="left" w:pos="4602"/>
        <w:tab w:val="left" w:pos="6042"/>
        <w:tab w:val="left" w:pos="7482"/>
        <w:tab w:val="left" w:pos="8922"/>
        <w:tab w:val="left" w:pos="10362"/>
        <w:tab w:val="left" w:pos="11802"/>
        <w:tab w:val="left" w:pos="13242"/>
      </w:tabs>
      <w:ind w:left="2597"/>
    </w:pPr>
  </w:style>
  <w:style w:type="paragraph" w:customStyle="1" w:styleId="Title12LTGliederung4">
    <w:name w:val="Title12~LT~Gliederung 4"/>
    <w:basedOn w:val="Title12LTGliederung3"/>
    <w:rsid w:val="00F24F70"/>
    <w:pPr>
      <w:tabs>
        <w:tab w:val="left" w:pos="1022"/>
        <w:tab w:val="left" w:pos="2462"/>
        <w:tab w:val="left" w:pos="3902"/>
        <w:tab w:val="left" w:pos="5342"/>
        <w:tab w:val="left" w:pos="6782"/>
        <w:tab w:val="left" w:pos="8222"/>
        <w:tab w:val="left" w:pos="9662"/>
        <w:tab w:val="left" w:pos="11102"/>
        <w:tab w:val="left" w:pos="12542"/>
      </w:tabs>
      <w:ind w:left="3297"/>
    </w:pPr>
  </w:style>
  <w:style w:type="paragraph" w:customStyle="1" w:styleId="Title12LTGliederung5">
    <w:name w:val="Title12~LT~Gliederung 5"/>
    <w:basedOn w:val="Title12LTGliederung4"/>
    <w:rsid w:val="00F24F70"/>
    <w:pPr>
      <w:tabs>
        <w:tab w:val="left" w:pos="322"/>
        <w:tab w:val="left" w:pos="1762"/>
        <w:tab w:val="left" w:pos="3202"/>
        <w:tab w:val="left" w:pos="4642"/>
        <w:tab w:val="left" w:pos="6082"/>
        <w:tab w:val="left" w:pos="7522"/>
        <w:tab w:val="left" w:pos="8962"/>
        <w:tab w:val="left" w:pos="10402"/>
        <w:tab w:val="left" w:pos="11842"/>
      </w:tabs>
      <w:ind w:left="3997"/>
    </w:pPr>
  </w:style>
  <w:style w:type="paragraph" w:customStyle="1" w:styleId="Title12LTGliederung6">
    <w:name w:val="Title12~LT~Gliederung 6"/>
    <w:basedOn w:val="Title12LTGliederung5"/>
    <w:rsid w:val="00F24F70"/>
  </w:style>
  <w:style w:type="paragraph" w:customStyle="1" w:styleId="Title12LTGliederung7">
    <w:name w:val="Title12~LT~Gliederung 7"/>
    <w:basedOn w:val="Title12LTGliederung6"/>
    <w:rsid w:val="00F24F70"/>
  </w:style>
  <w:style w:type="paragraph" w:customStyle="1" w:styleId="Title12LTGliederung8">
    <w:name w:val="Title12~LT~Gliederung 8"/>
    <w:basedOn w:val="Title12LTGliederung7"/>
    <w:rsid w:val="00F24F70"/>
  </w:style>
  <w:style w:type="paragraph" w:customStyle="1" w:styleId="Title12LTGliederung9">
    <w:name w:val="Title12~LT~Gliederung 9"/>
    <w:basedOn w:val="Title12LTGliederung8"/>
    <w:rsid w:val="00F24F70"/>
  </w:style>
  <w:style w:type="paragraph" w:customStyle="1" w:styleId="Title12LTTitel">
    <w:name w:val="Title12~LT~Titel"/>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ヒラギノ角ゴ ProN W3" w:eastAsia="ヒラギノ角ゴ ProN W3" w:hAnsi="ヒラギノ角ゴ ProN W3" w:cs="Times New Roman"/>
      <w:color w:val="000000"/>
      <w:kern w:val="1"/>
      <w:sz w:val="168"/>
      <w:szCs w:val="168"/>
      <w:lang w:eastAsia="ru-RU"/>
    </w:rPr>
  </w:style>
  <w:style w:type="paragraph" w:customStyle="1" w:styleId="Title12LTUntertitel">
    <w:name w:val="Title12~LT~Untertitel"/>
    <w:rsid w:val="00F24F70"/>
    <w:pPr>
      <w:widowControl w:val="0"/>
      <w:tabs>
        <w:tab w:val="left" w:pos="1439"/>
        <w:tab w:val="left" w:pos="2879"/>
        <w:tab w:val="left" w:pos="4319"/>
        <w:tab w:val="left" w:pos="5759"/>
        <w:tab w:val="left" w:pos="7199"/>
        <w:tab w:val="left" w:pos="8639"/>
        <w:tab w:val="left" w:pos="10079"/>
        <w:tab w:val="left" w:pos="11519"/>
        <w:tab w:val="left" w:pos="12959"/>
        <w:tab w:val="left" w:pos="14399"/>
        <w:tab w:val="left" w:pos="15839"/>
      </w:tabs>
      <w:suppressAutoHyphens/>
      <w:autoSpaceDE w:val="0"/>
      <w:spacing w:before="760"/>
      <w:ind w:left="1197"/>
    </w:pPr>
    <w:rPr>
      <w:rFonts w:ascii="ヒラギノ角ゴ ProN W3" w:eastAsia="ヒラギノ角ゴ ProN W3" w:hAnsi="ヒラギノ角ゴ ProN W3" w:cs="Times New Roman"/>
      <w:color w:val="000000"/>
      <w:kern w:val="1"/>
      <w:sz w:val="64"/>
      <w:szCs w:val="64"/>
      <w:lang w:eastAsia="ru-RU"/>
    </w:rPr>
  </w:style>
  <w:style w:type="paragraph" w:customStyle="1" w:styleId="Title12LTNotizen">
    <w:name w:val="Title12~LT~Notizen"/>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DejaVu Sans" w:eastAsia="DejaVu Sans" w:hAnsi="DejaVu Sans" w:cs="Times New Roman"/>
      <w:color w:val="000000"/>
      <w:kern w:val="1"/>
      <w:lang w:eastAsia="ru-RU"/>
    </w:rPr>
  </w:style>
  <w:style w:type="paragraph" w:customStyle="1" w:styleId="Title12LTHintergrundobjekte">
    <w:name w:val="Title12~LT~Hintergrundobjekte"/>
    <w:rsid w:val="00F24F70"/>
    <w:pPr>
      <w:widowControl w:val="0"/>
      <w:suppressAutoHyphens/>
      <w:autoSpaceDE w:val="0"/>
    </w:pPr>
    <w:rPr>
      <w:rFonts w:ascii="Nimbus Roman No9 L" w:eastAsia="DejaVu Sans" w:hAnsi="Nimbus Roman No9 L" w:cs="Times New Roman"/>
      <w:kern w:val="1"/>
      <w:lang w:eastAsia="ru-RU"/>
    </w:rPr>
  </w:style>
  <w:style w:type="paragraph" w:customStyle="1" w:styleId="Title12LTHintergrund">
    <w:name w:val="Title12~LT~Hintergrund"/>
    <w:rsid w:val="00F24F70"/>
    <w:pPr>
      <w:widowControl w:val="0"/>
      <w:suppressAutoHyphens/>
      <w:autoSpaceDE w:val="0"/>
      <w:jc w:val="center"/>
    </w:pPr>
    <w:rPr>
      <w:rFonts w:ascii="Nimbus Roman No9 L" w:eastAsia="DejaVu Sans" w:hAnsi="Nimbus Roman No9 L" w:cs="Times New Roman"/>
      <w:lang w:eastAsia="ru-RU"/>
    </w:rPr>
  </w:style>
  <w:style w:type="paragraph" w:customStyle="1" w:styleId="Title13LTGliederung1">
    <w:name w:val="Title13~LT~Gliederung 1"/>
    <w:rsid w:val="00F24F70"/>
    <w:pPr>
      <w:widowControl w:val="0"/>
      <w:tabs>
        <w:tab w:val="left" w:pos="1439"/>
        <w:tab w:val="left" w:pos="2879"/>
        <w:tab w:val="left" w:pos="4319"/>
        <w:tab w:val="left" w:pos="5759"/>
        <w:tab w:val="left" w:pos="7199"/>
        <w:tab w:val="left" w:pos="8639"/>
        <w:tab w:val="left" w:pos="10079"/>
        <w:tab w:val="left" w:pos="11519"/>
        <w:tab w:val="left" w:pos="12959"/>
        <w:tab w:val="left" w:pos="14399"/>
        <w:tab w:val="left" w:pos="15839"/>
      </w:tabs>
      <w:suppressAutoHyphens/>
      <w:autoSpaceDE w:val="0"/>
      <w:spacing w:before="760"/>
      <w:ind w:left="1197"/>
    </w:pPr>
    <w:rPr>
      <w:rFonts w:ascii="ヒラギノ角ゴ ProN W3" w:eastAsia="ヒラギノ角ゴ ProN W3" w:hAnsi="ヒラギノ角ゴ ProN W3" w:cs="Times New Roman"/>
      <w:color w:val="000000"/>
      <w:kern w:val="1"/>
      <w:sz w:val="64"/>
      <w:szCs w:val="64"/>
      <w:lang w:eastAsia="ru-RU"/>
    </w:rPr>
  </w:style>
  <w:style w:type="paragraph" w:customStyle="1" w:styleId="Title13LTGliederung2">
    <w:name w:val="Title13~LT~Gliederung 2"/>
    <w:basedOn w:val="Title13LTGliederung1"/>
    <w:rsid w:val="00F24F70"/>
    <w:pPr>
      <w:tabs>
        <w:tab w:val="left" w:pos="982"/>
        <w:tab w:val="left" w:pos="2422"/>
        <w:tab w:val="left" w:pos="3862"/>
        <w:tab w:val="left" w:pos="5302"/>
        <w:tab w:val="left" w:pos="6742"/>
        <w:tab w:val="left" w:pos="8182"/>
        <w:tab w:val="left" w:pos="9622"/>
        <w:tab w:val="left" w:pos="11062"/>
        <w:tab w:val="left" w:pos="12502"/>
        <w:tab w:val="left" w:pos="13942"/>
      </w:tabs>
      <w:ind w:left="1897"/>
    </w:pPr>
  </w:style>
  <w:style w:type="paragraph" w:customStyle="1" w:styleId="Title13LTGliederung3">
    <w:name w:val="Title13~LT~Gliederung 3"/>
    <w:basedOn w:val="Title13LTGliederung2"/>
    <w:rsid w:val="00F24F70"/>
    <w:pPr>
      <w:tabs>
        <w:tab w:val="left" w:pos="282"/>
        <w:tab w:val="left" w:pos="1722"/>
        <w:tab w:val="left" w:pos="3162"/>
        <w:tab w:val="left" w:pos="4602"/>
        <w:tab w:val="left" w:pos="6042"/>
        <w:tab w:val="left" w:pos="7482"/>
        <w:tab w:val="left" w:pos="8922"/>
        <w:tab w:val="left" w:pos="10362"/>
        <w:tab w:val="left" w:pos="11802"/>
        <w:tab w:val="left" w:pos="13242"/>
      </w:tabs>
      <w:ind w:left="2597"/>
    </w:pPr>
  </w:style>
  <w:style w:type="paragraph" w:customStyle="1" w:styleId="Title13LTGliederung4">
    <w:name w:val="Title13~LT~Gliederung 4"/>
    <w:basedOn w:val="Title13LTGliederung3"/>
    <w:rsid w:val="00F24F70"/>
    <w:pPr>
      <w:tabs>
        <w:tab w:val="left" w:pos="1022"/>
        <w:tab w:val="left" w:pos="2462"/>
        <w:tab w:val="left" w:pos="3902"/>
        <w:tab w:val="left" w:pos="5342"/>
        <w:tab w:val="left" w:pos="6782"/>
        <w:tab w:val="left" w:pos="8222"/>
        <w:tab w:val="left" w:pos="9662"/>
        <w:tab w:val="left" w:pos="11102"/>
        <w:tab w:val="left" w:pos="12542"/>
      </w:tabs>
      <w:ind w:left="3297"/>
    </w:pPr>
  </w:style>
  <w:style w:type="paragraph" w:customStyle="1" w:styleId="Title13LTGliederung5">
    <w:name w:val="Title13~LT~Gliederung 5"/>
    <w:basedOn w:val="Title13LTGliederung4"/>
    <w:rsid w:val="00F24F70"/>
    <w:pPr>
      <w:tabs>
        <w:tab w:val="left" w:pos="322"/>
        <w:tab w:val="left" w:pos="1762"/>
        <w:tab w:val="left" w:pos="3202"/>
        <w:tab w:val="left" w:pos="4642"/>
        <w:tab w:val="left" w:pos="6082"/>
        <w:tab w:val="left" w:pos="7522"/>
        <w:tab w:val="left" w:pos="8962"/>
        <w:tab w:val="left" w:pos="10402"/>
        <w:tab w:val="left" w:pos="11842"/>
      </w:tabs>
      <w:ind w:left="3997"/>
    </w:pPr>
  </w:style>
  <w:style w:type="paragraph" w:customStyle="1" w:styleId="Title13LTGliederung6">
    <w:name w:val="Title13~LT~Gliederung 6"/>
    <w:basedOn w:val="Title13LTGliederung5"/>
    <w:rsid w:val="00F24F70"/>
  </w:style>
  <w:style w:type="paragraph" w:customStyle="1" w:styleId="Title13LTGliederung7">
    <w:name w:val="Title13~LT~Gliederung 7"/>
    <w:basedOn w:val="Title13LTGliederung6"/>
    <w:rsid w:val="00F24F70"/>
  </w:style>
  <w:style w:type="paragraph" w:customStyle="1" w:styleId="Title13LTGliederung8">
    <w:name w:val="Title13~LT~Gliederung 8"/>
    <w:basedOn w:val="Title13LTGliederung7"/>
    <w:rsid w:val="00F24F70"/>
  </w:style>
  <w:style w:type="paragraph" w:customStyle="1" w:styleId="Title13LTGliederung9">
    <w:name w:val="Title13~LT~Gliederung 9"/>
    <w:basedOn w:val="Title13LTGliederung8"/>
    <w:rsid w:val="00F24F70"/>
  </w:style>
  <w:style w:type="paragraph" w:customStyle="1" w:styleId="Title13LTTitel">
    <w:name w:val="Title13~LT~Titel"/>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ヒラギノ角ゴ ProN W3" w:eastAsia="ヒラギノ角ゴ ProN W3" w:hAnsi="ヒラギノ角ゴ ProN W3" w:cs="Times New Roman"/>
      <w:color w:val="000000"/>
      <w:kern w:val="1"/>
      <w:sz w:val="168"/>
      <w:szCs w:val="168"/>
      <w:lang w:eastAsia="ru-RU"/>
    </w:rPr>
  </w:style>
  <w:style w:type="paragraph" w:customStyle="1" w:styleId="Title13LTUntertitel">
    <w:name w:val="Title13~LT~Untertitel"/>
    <w:rsid w:val="00F24F70"/>
    <w:pPr>
      <w:widowControl w:val="0"/>
      <w:tabs>
        <w:tab w:val="left" w:pos="1439"/>
        <w:tab w:val="left" w:pos="2879"/>
        <w:tab w:val="left" w:pos="4319"/>
        <w:tab w:val="left" w:pos="5759"/>
        <w:tab w:val="left" w:pos="7199"/>
        <w:tab w:val="left" w:pos="8639"/>
        <w:tab w:val="left" w:pos="10079"/>
        <w:tab w:val="left" w:pos="11519"/>
        <w:tab w:val="left" w:pos="12959"/>
        <w:tab w:val="left" w:pos="14399"/>
        <w:tab w:val="left" w:pos="15839"/>
      </w:tabs>
      <w:suppressAutoHyphens/>
      <w:autoSpaceDE w:val="0"/>
      <w:spacing w:before="760"/>
      <w:ind w:left="1197"/>
    </w:pPr>
    <w:rPr>
      <w:rFonts w:ascii="ヒラギノ角ゴ ProN W3" w:eastAsia="ヒラギノ角ゴ ProN W3" w:hAnsi="ヒラギノ角ゴ ProN W3" w:cs="Times New Roman"/>
      <w:color w:val="000000"/>
      <w:kern w:val="1"/>
      <w:sz w:val="64"/>
      <w:szCs w:val="64"/>
      <w:lang w:eastAsia="ru-RU"/>
    </w:rPr>
  </w:style>
  <w:style w:type="paragraph" w:customStyle="1" w:styleId="Title13LTNotizen">
    <w:name w:val="Title13~LT~Notizen"/>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DejaVu Sans" w:eastAsia="DejaVu Sans" w:hAnsi="DejaVu Sans" w:cs="Times New Roman"/>
      <w:color w:val="000000"/>
      <w:kern w:val="1"/>
      <w:lang w:eastAsia="ru-RU"/>
    </w:rPr>
  </w:style>
  <w:style w:type="paragraph" w:customStyle="1" w:styleId="Title13LTHintergrundobjekte">
    <w:name w:val="Title13~LT~Hintergrundobjekte"/>
    <w:rsid w:val="00F24F70"/>
    <w:pPr>
      <w:widowControl w:val="0"/>
      <w:suppressAutoHyphens/>
      <w:autoSpaceDE w:val="0"/>
    </w:pPr>
    <w:rPr>
      <w:rFonts w:ascii="Nimbus Roman No9 L" w:eastAsia="DejaVu Sans" w:hAnsi="Nimbus Roman No9 L" w:cs="Times New Roman"/>
      <w:kern w:val="1"/>
      <w:lang w:eastAsia="ru-RU"/>
    </w:rPr>
  </w:style>
  <w:style w:type="paragraph" w:customStyle="1" w:styleId="Title13LTHintergrund">
    <w:name w:val="Title13~LT~Hintergrund"/>
    <w:rsid w:val="00F24F70"/>
    <w:pPr>
      <w:widowControl w:val="0"/>
      <w:suppressAutoHyphens/>
      <w:autoSpaceDE w:val="0"/>
      <w:jc w:val="center"/>
    </w:pPr>
    <w:rPr>
      <w:rFonts w:ascii="Nimbus Roman No9 L" w:eastAsia="DejaVu Sans" w:hAnsi="Nimbus Roman No9 L" w:cs="Times New Roman"/>
      <w:lang w:eastAsia="ru-RU"/>
    </w:rPr>
  </w:style>
  <w:style w:type="paragraph" w:customStyle="1" w:styleId="WW-Title1">
    <w:name w:val="WW-Title1"/>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ヒラギノ角ゴ ProN W3" w:eastAsia="ヒラギノ角ゴ ProN W3" w:hAnsi="ヒラギノ角ゴ ProN W3" w:cs="Times New Roman"/>
      <w:color w:val="000000"/>
      <w:sz w:val="168"/>
      <w:szCs w:val="168"/>
      <w:lang w:eastAsia="ru-RU"/>
    </w:rPr>
  </w:style>
  <w:style w:type="table" w:customStyle="1" w:styleId="LightShading1">
    <w:name w:val="Light Shading1"/>
    <w:basedOn w:val="TableNormal"/>
    <w:next w:val="LightShading"/>
    <w:uiPriority w:val="60"/>
    <w:rsid w:val="00F24F70"/>
    <w:rPr>
      <w:rFonts w:ascii="Cambria" w:eastAsia="MS Mincho"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F24F70"/>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F24F70"/>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F24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TableNormal"/>
    <w:next w:val="TableGrid"/>
    <w:uiPriority w:val="59"/>
    <w:rsid w:val="00F24F70"/>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TableNormal"/>
    <w:next w:val="TableGrid"/>
    <w:uiPriority w:val="59"/>
    <w:rsid w:val="00F24F70"/>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TableNormal"/>
    <w:next w:val="TableGrid"/>
    <w:uiPriority w:val="59"/>
    <w:rsid w:val="00F24F70"/>
    <w:rPr>
      <w:rFonts w:ascii="Calibri" w:eastAsia="Times New Roman" w:hAnsi="Calibri"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TableNormal"/>
    <w:next w:val="TableGrid"/>
    <w:uiPriority w:val="59"/>
    <w:rsid w:val="00F24F70"/>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TableNormal"/>
    <w:next w:val="TableGrid"/>
    <w:uiPriority w:val="39"/>
    <w:rsid w:val="00F24F70"/>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NoList"/>
    <w:uiPriority w:val="99"/>
    <w:semiHidden/>
    <w:unhideWhenUsed/>
    <w:rsid w:val="00F24F70"/>
  </w:style>
  <w:style w:type="paragraph" w:customStyle="1" w:styleId="xl63">
    <w:name w:val="xl63"/>
    <w:basedOn w:val="Normal"/>
    <w:rsid w:val="00F24F70"/>
    <w:pPr>
      <w:spacing w:before="100" w:beforeAutospacing="1" w:after="100" w:afterAutospacing="1"/>
      <w:jc w:val="right"/>
    </w:pPr>
    <w:rPr>
      <w:rFonts w:ascii="Times New Roman" w:eastAsia="Times New Roman" w:hAnsi="Times New Roman" w:cs="Times New Roman"/>
      <w:sz w:val="22"/>
      <w:lang w:val="ru-RU" w:eastAsia="ru-RU"/>
    </w:rPr>
  </w:style>
  <w:style w:type="paragraph" w:customStyle="1" w:styleId="xl64">
    <w:name w:val="xl64"/>
    <w:basedOn w:val="Normal"/>
    <w:rsid w:val="00F24F70"/>
    <w:pPr>
      <w:spacing w:before="100" w:beforeAutospacing="1" w:after="100" w:afterAutospacing="1"/>
      <w:jc w:val="right"/>
    </w:pPr>
    <w:rPr>
      <w:rFonts w:ascii="Times New Roman" w:eastAsia="Times New Roman" w:hAnsi="Times New Roman" w:cs="Times New Roman"/>
      <w:sz w:val="22"/>
      <w:lang w:val="ru-RU" w:eastAsia="ru-RU"/>
    </w:rPr>
  </w:style>
  <w:style w:type="paragraph" w:customStyle="1" w:styleId="xl65">
    <w:name w:val="xl65"/>
    <w:basedOn w:val="Normal"/>
    <w:rsid w:val="00F24F70"/>
    <w:pPr>
      <w:shd w:val="clear" w:color="FFFF00" w:fill="FFFF00"/>
      <w:spacing w:before="100" w:beforeAutospacing="1" w:after="100" w:afterAutospacing="1"/>
      <w:jc w:val="both"/>
    </w:pPr>
    <w:rPr>
      <w:rFonts w:ascii="Times New Roman" w:eastAsia="Times New Roman" w:hAnsi="Times New Roman" w:cs="Times New Roman"/>
      <w:sz w:val="22"/>
      <w:lang w:val="ru-RU" w:eastAsia="ru-RU"/>
    </w:rPr>
  </w:style>
  <w:style w:type="paragraph" w:customStyle="1" w:styleId="xl66">
    <w:name w:val="xl66"/>
    <w:basedOn w:val="Normal"/>
    <w:rsid w:val="00F24F70"/>
    <w:pPr>
      <w:shd w:val="clear" w:color="FFFF00" w:fill="FFFF00"/>
      <w:spacing w:before="100" w:beforeAutospacing="1" w:after="100" w:afterAutospacing="1"/>
      <w:jc w:val="right"/>
    </w:pPr>
    <w:rPr>
      <w:rFonts w:ascii="Times New Roman" w:eastAsia="Times New Roman" w:hAnsi="Times New Roman" w:cs="Times New Roman"/>
      <w:sz w:val="22"/>
      <w:lang w:val="ru-RU" w:eastAsia="ru-RU"/>
    </w:rPr>
  </w:style>
  <w:style w:type="paragraph" w:customStyle="1" w:styleId="xl67">
    <w:name w:val="xl67"/>
    <w:basedOn w:val="Normal"/>
    <w:rsid w:val="00F24F70"/>
    <w:pPr>
      <w:shd w:val="clear" w:color="FFFF00" w:fill="FFFF00"/>
      <w:spacing w:before="100" w:beforeAutospacing="1" w:after="100" w:afterAutospacing="1"/>
      <w:jc w:val="right"/>
    </w:pPr>
    <w:rPr>
      <w:rFonts w:ascii="Times New Roman" w:eastAsia="Times New Roman" w:hAnsi="Times New Roman" w:cs="Times New Roman"/>
      <w:sz w:val="22"/>
      <w:lang w:val="ru-RU" w:eastAsia="ru-RU"/>
    </w:rPr>
  </w:style>
  <w:style w:type="paragraph" w:customStyle="1" w:styleId="xl68">
    <w:name w:val="xl68"/>
    <w:basedOn w:val="Normal"/>
    <w:rsid w:val="00F24F70"/>
    <w:pPr>
      <w:shd w:val="clear" w:color="CCFFFF" w:fill="CCFFFF"/>
      <w:spacing w:before="100" w:beforeAutospacing="1" w:after="100" w:afterAutospacing="1"/>
      <w:jc w:val="both"/>
    </w:pPr>
    <w:rPr>
      <w:rFonts w:ascii="Times New Roman" w:eastAsia="Times New Roman" w:hAnsi="Times New Roman" w:cs="Times New Roman"/>
      <w:sz w:val="22"/>
      <w:lang w:val="ru-RU" w:eastAsia="ru-RU"/>
    </w:rPr>
  </w:style>
  <w:style w:type="paragraph" w:customStyle="1" w:styleId="xl69">
    <w:name w:val="xl69"/>
    <w:basedOn w:val="Normal"/>
    <w:rsid w:val="00F24F70"/>
    <w:pPr>
      <w:shd w:val="clear" w:color="CCFFFF" w:fill="CCFFFF"/>
      <w:spacing w:before="100" w:beforeAutospacing="1" w:after="100" w:afterAutospacing="1"/>
      <w:jc w:val="right"/>
    </w:pPr>
    <w:rPr>
      <w:rFonts w:ascii="Times New Roman" w:eastAsia="Times New Roman" w:hAnsi="Times New Roman" w:cs="Times New Roman"/>
      <w:sz w:val="22"/>
      <w:lang w:val="ru-RU" w:eastAsia="ru-RU"/>
    </w:rPr>
  </w:style>
  <w:style w:type="paragraph" w:customStyle="1" w:styleId="xl70">
    <w:name w:val="xl70"/>
    <w:basedOn w:val="Normal"/>
    <w:rsid w:val="00F24F70"/>
    <w:pPr>
      <w:shd w:val="clear" w:color="CCFFFF" w:fill="CCFFFF"/>
      <w:spacing w:before="100" w:beforeAutospacing="1" w:after="100" w:afterAutospacing="1"/>
      <w:jc w:val="right"/>
    </w:pPr>
    <w:rPr>
      <w:rFonts w:ascii="Times New Roman" w:eastAsia="Times New Roman" w:hAnsi="Times New Roman" w:cs="Times New Roman"/>
      <w:sz w:val="22"/>
      <w:lang w:val="ru-RU" w:eastAsia="ru-RU"/>
    </w:rPr>
  </w:style>
  <w:style w:type="paragraph" w:customStyle="1" w:styleId="xl71">
    <w:name w:val="xl71"/>
    <w:basedOn w:val="Normal"/>
    <w:rsid w:val="00F24F70"/>
    <w:pPr>
      <w:shd w:val="clear" w:color="FFCC99" w:fill="FFCCFF"/>
      <w:spacing w:before="100" w:beforeAutospacing="1" w:after="100" w:afterAutospacing="1"/>
      <w:jc w:val="both"/>
    </w:pPr>
    <w:rPr>
      <w:rFonts w:ascii="Times New Roman" w:eastAsia="Times New Roman" w:hAnsi="Times New Roman" w:cs="Times New Roman"/>
      <w:sz w:val="22"/>
      <w:lang w:val="ru-RU" w:eastAsia="ru-RU"/>
    </w:rPr>
  </w:style>
  <w:style w:type="paragraph" w:customStyle="1" w:styleId="xl72">
    <w:name w:val="xl72"/>
    <w:basedOn w:val="Normal"/>
    <w:rsid w:val="00F24F70"/>
    <w:pPr>
      <w:shd w:val="clear" w:color="FFCC99" w:fill="FFCCFF"/>
      <w:spacing w:before="100" w:beforeAutospacing="1" w:after="100" w:afterAutospacing="1"/>
      <w:jc w:val="right"/>
    </w:pPr>
    <w:rPr>
      <w:rFonts w:ascii="Times New Roman" w:eastAsia="Times New Roman" w:hAnsi="Times New Roman" w:cs="Times New Roman"/>
      <w:sz w:val="22"/>
      <w:lang w:val="ru-RU" w:eastAsia="ru-RU"/>
    </w:rPr>
  </w:style>
  <w:style w:type="paragraph" w:customStyle="1" w:styleId="xl73">
    <w:name w:val="xl73"/>
    <w:basedOn w:val="Normal"/>
    <w:rsid w:val="00F24F70"/>
    <w:pPr>
      <w:shd w:val="clear" w:color="FFCC99" w:fill="FFCCFF"/>
      <w:spacing w:before="100" w:beforeAutospacing="1" w:after="100" w:afterAutospacing="1"/>
      <w:jc w:val="right"/>
    </w:pPr>
    <w:rPr>
      <w:rFonts w:ascii="Times New Roman" w:eastAsia="Times New Roman" w:hAnsi="Times New Roman" w:cs="Times New Roman"/>
      <w:sz w:val="22"/>
      <w:lang w:val="ru-RU" w:eastAsia="ru-RU"/>
    </w:rPr>
  </w:style>
  <w:style w:type="paragraph" w:customStyle="1" w:styleId="xl74">
    <w:name w:val="xl74"/>
    <w:basedOn w:val="Normal"/>
    <w:rsid w:val="00F24F70"/>
    <w:pPr>
      <w:shd w:val="clear" w:color="FFFFCC" w:fill="FFFFFF"/>
      <w:spacing w:before="100" w:beforeAutospacing="1" w:after="100" w:afterAutospacing="1"/>
      <w:jc w:val="both"/>
    </w:pPr>
    <w:rPr>
      <w:rFonts w:ascii="Times New Roman" w:eastAsia="Times New Roman" w:hAnsi="Times New Roman" w:cs="Times New Roman"/>
      <w:sz w:val="22"/>
      <w:lang w:val="ru-RU" w:eastAsia="ru-RU"/>
    </w:rPr>
  </w:style>
  <w:style w:type="paragraph" w:customStyle="1" w:styleId="xl75">
    <w:name w:val="xl75"/>
    <w:basedOn w:val="Normal"/>
    <w:rsid w:val="00F24F70"/>
    <w:pPr>
      <w:shd w:val="clear" w:color="FFFFCC" w:fill="FFFFFF"/>
      <w:spacing w:before="100" w:beforeAutospacing="1" w:after="100" w:afterAutospacing="1"/>
      <w:jc w:val="right"/>
    </w:pPr>
    <w:rPr>
      <w:rFonts w:ascii="Times New Roman" w:eastAsia="Times New Roman" w:hAnsi="Times New Roman" w:cs="Times New Roman"/>
      <w:sz w:val="22"/>
      <w:lang w:val="ru-RU" w:eastAsia="ru-RU"/>
    </w:rPr>
  </w:style>
  <w:style w:type="paragraph" w:customStyle="1" w:styleId="xl76">
    <w:name w:val="xl76"/>
    <w:basedOn w:val="Normal"/>
    <w:rsid w:val="00F24F70"/>
    <w:pPr>
      <w:shd w:val="clear" w:color="FFFFCC" w:fill="FFFFFF"/>
      <w:spacing w:before="100" w:beforeAutospacing="1" w:after="100" w:afterAutospacing="1"/>
      <w:jc w:val="right"/>
    </w:pPr>
    <w:rPr>
      <w:rFonts w:ascii="Times New Roman" w:eastAsia="Times New Roman" w:hAnsi="Times New Roman" w:cs="Times New Roman"/>
      <w:sz w:val="22"/>
      <w:lang w:val="ru-RU" w:eastAsia="ru-RU"/>
    </w:rPr>
  </w:style>
  <w:style w:type="paragraph" w:customStyle="1" w:styleId="xl77">
    <w:name w:val="xl77"/>
    <w:basedOn w:val="Normal"/>
    <w:rsid w:val="00F24F70"/>
    <w:pPr>
      <w:shd w:val="clear" w:color="FFCC00" w:fill="FF9900"/>
      <w:spacing w:before="100" w:beforeAutospacing="1" w:after="100" w:afterAutospacing="1"/>
      <w:jc w:val="both"/>
    </w:pPr>
    <w:rPr>
      <w:rFonts w:ascii="Times New Roman" w:eastAsia="Times New Roman" w:hAnsi="Times New Roman" w:cs="Times New Roman"/>
      <w:sz w:val="22"/>
      <w:lang w:val="ru-RU" w:eastAsia="ru-RU"/>
    </w:rPr>
  </w:style>
  <w:style w:type="paragraph" w:customStyle="1" w:styleId="xl78">
    <w:name w:val="xl78"/>
    <w:basedOn w:val="Normal"/>
    <w:rsid w:val="00F24F70"/>
    <w:pPr>
      <w:shd w:val="clear" w:color="FFCC00" w:fill="FF9900"/>
      <w:spacing w:before="100" w:beforeAutospacing="1" w:after="100" w:afterAutospacing="1"/>
      <w:jc w:val="right"/>
    </w:pPr>
    <w:rPr>
      <w:rFonts w:ascii="Times New Roman" w:eastAsia="Times New Roman" w:hAnsi="Times New Roman" w:cs="Times New Roman"/>
      <w:sz w:val="22"/>
      <w:lang w:val="ru-RU" w:eastAsia="ru-RU"/>
    </w:rPr>
  </w:style>
  <w:style w:type="paragraph" w:customStyle="1" w:styleId="xl79">
    <w:name w:val="xl79"/>
    <w:basedOn w:val="Normal"/>
    <w:rsid w:val="00F24F70"/>
    <w:pPr>
      <w:shd w:val="clear" w:color="FFCC00" w:fill="FF9900"/>
      <w:spacing w:before="100" w:beforeAutospacing="1" w:after="100" w:afterAutospacing="1"/>
      <w:jc w:val="right"/>
    </w:pPr>
    <w:rPr>
      <w:rFonts w:ascii="Times New Roman" w:eastAsia="Times New Roman" w:hAnsi="Times New Roman" w:cs="Times New Roman"/>
      <w:sz w:val="22"/>
      <w:lang w:val="ru-RU" w:eastAsia="ru-RU"/>
    </w:rPr>
  </w:style>
  <w:style w:type="paragraph" w:customStyle="1" w:styleId="xl80">
    <w:name w:val="xl80"/>
    <w:basedOn w:val="Normal"/>
    <w:rsid w:val="00F24F70"/>
    <w:pPr>
      <w:shd w:val="clear" w:color="33CCCC" w:fill="66FFFF"/>
      <w:spacing w:before="100" w:beforeAutospacing="1" w:after="100" w:afterAutospacing="1"/>
      <w:jc w:val="both"/>
    </w:pPr>
    <w:rPr>
      <w:rFonts w:ascii="Times New Roman" w:eastAsia="Times New Roman" w:hAnsi="Times New Roman" w:cs="Times New Roman"/>
      <w:sz w:val="22"/>
      <w:lang w:val="ru-RU" w:eastAsia="ru-RU"/>
    </w:rPr>
  </w:style>
  <w:style w:type="paragraph" w:customStyle="1" w:styleId="xl81">
    <w:name w:val="xl81"/>
    <w:basedOn w:val="Normal"/>
    <w:rsid w:val="00F24F70"/>
    <w:pPr>
      <w:shd w:val="clear" w:color="33CCCC" w:fill="66FFFF"/>
      <w:spacing w:before="100" w:beforeAutospacing="1" w:after="100" w:afterAutospacing="1"/>
      <w:jc w:val="right"/>
    </w:pPr>
    <w:rPr>
      <w:rFonts w:ascii="Times New Roman" w:eastAsia="Times New Roman" w:hAnsi="Times New Roman" w:cs="Times New Roman"/>
      <w:sz w:val="22"/>
      <w:lang w:val="ru-RU" w:eastAsia="ru-RU"/>
    </w:rPr>
  </w:style>
  <w:style w:type="paragraph" w:customStyle="1" w:styleId="xl82">
    <w:name w:val="xl82"/>
    <w:basedOn w:val="Normal"/>
    <w:rsid w:val="00F24F70"/>
    <w:pPr>
      <w:shd w:val="clear" w:color="33CCCC" w:fill="66FFFF"/>
      <w:spacing w:before="100" w:beforeAutospacing="1" w:after="100" w:afterAutospacing="1"/>
      <w:jc w:val="right"/>
    </w:pPr>
    <w:rPr>
      <w:rFonts w:ascii="Times New Roman" w:eastAsia="Times New Roman" w:hAnsi="Times New Roman" w:cs="Times New Roman"/>
      <w:sz w:val="22"/>
      <w:lang w:val="ru-RU" w:eastAsia="ru-RU"/>
    </w:rPr>
  </w:style>
  <w:style w:type="paragraph" w:customStyle="1" w:styleId="xl83">
    <w:name w:val="xl83"/>
    <w:basedOn w:val="Normal"/>
    <w:rsid w:val="00F24F70"/>
    <w:pPr>
      <w:shd w:val="clear" w:color="CC99FF" w:fill="FF99FF"/>
      <w:spacing w:before="100" w:beforeAutospacing="1" w:after="100" w:afterAutospacing="1"/>
      <w:jc w:val="both"/>
    </w:pPr>
    <w:rPr>
      <w:rFonts w:ascii="Times New Roman" w:eastAsia="Times New Roman" w:hAnsi="Times New Roman" w:cs="Times New Roman"/>
      <w:sz w:val="22"/>
      <w:lang w:val="ru-RU" w:eastAsia="ru-RU"/>
    </w:rPr>
  </w:style>
  <w:style w:type="paragraph" w:customStyle="1" w:styleId="xl84">
    <w:name w:val="xl84"/>
    <w:basedOn w:val="Normal"/>
    <w:rsid w:val="00F24F70"/>
    <w:pPr>
      <w:shd w:val="clear" w:color="CC99FF" w:fill="FF99FF"/>
      <w:spacing w:before="100" w:beforeAutospacing="1" w:after="100" w:afterAutospacing="1"/>
      <w:jc w:val="right"/>
    </w:pPr>
    <w:rPr>
      <w:rFonts w:ascii="Times New Roman" w:eastAsia="Times New Roman" w:hAnsi="Times New Roman" w:cs="Times New Roman"/>
      <w:sz w:val="22"/>
      <w:lang w:val="ru-RU" w:eastAsia="ru-RU"/>
    </w:rPr>
  </w:style>
  <w:style w:type="paragraph" w:customStyle="1" w:styleId="xl85">
    <w:name w:val="xl85"/>
    <w:basedOn w:val="Normal"/>
    <w:rsid w:val="00F24F70"/>
    <w:pPr>
      <w:shd w:val="clear" w:color="CC99FF" w:fill="FF99FF"/>
      <w:spacing w:before="100" w:beforeAutospacing="1" w:after="100" w:afterAutospacing="1"/>
      <w:jc w:val="right"/>
    </w:pPr>
    <w:rPr>
      <w:rFonts w:ascii="Times New Roman" w:eastAsia="Times New Roman" w:hAnsi="Times New Roman" w:cs="Times New Roman"/>
      <w:sz w:val="22"/>
      <w:lang w:val="ru-RU" w:eastAsia="ru-RU"/>
    </w:rPr>
  </w:style>
  <w:style w:type="paragraph" w:customStyle="1" w:styleId="xl86">
    <w:name w:val="xl86"/>
    <w:basedOn w:val="Normal"/>
    <w:rsid w:val="00F24F70"/>
    <w:pPr>
      <w:shd w:val="clear" w:color="CC99FF" w:fill="FF99FF"/>
      <w:spacing w:before="100" w:beforeAutospacing="1" w:after="100" w:afterAutospacing="1"/>
      <w:jc w:val="right"/>
    </w:pPr>
    <w:rPr>
      <w:rFonts w:ascii="Times New Roman" w:eastAsia="Times New Roman" w:hAnsi="Times New Roman" w:cs="Times New Roman"/>
      <w:sz w:val="22"/>
      <w:lang w:val="ru-RU" w:eastAsia="ru-RU"/>
    </w:rPr>
  </w:style>
  <w:style w:type="paragraph" w:customStyle="1" w:styleId="xl87">
    <w:name w:val="xl87"/>
    <w:basedOn w:val="Normal"/>
    <w:rsid w:val="00F24F70"/>
    <w:pPr>
      <w:shd w:val="clear" w:color="CC99FF" w:fill="FF99FF"/>
      <w:spacing w:before="100" w:beforeAutospacing="1" w:after="100" w:afterAutospacing="1"/>
      <w:jc w:val="right"/>
    </w:pPr>
    <w:rPr>
      <w:rFonts w:ascii="Times New Roman" w:eastAsia="Times New Roman" w:hAnsi="Times New Roman" w:cs="Times New Roman"/>
      <w:sz w:val="22"/>
      <w:lang w:val="ru-RU" w:eastAsia="ru-RU"/>
    </w:rPr>
  </w:style>
  <w:style w:type="paragraph" w:styleId="NoSpacing">
    <w:name w:val="No Spacing"/>
    <w:uiPriority w:val="1"/>
    <w:qFormat/>
    <w:rsid w:val="00F24F70"/>
    <w:rPr>
      <w:rFonts w:ascii="Calibri" w:eastAsia="Calibri" w:hAnsi="Calibri" w:cs="Times New Roman"/>
      <w:sz w:val="22"/>
      <w:szCs w:val="22"/>
      <w:lang w:val="ru-RU"/>
    </w:rPr>
  </w:style>
  <w:style w:type="table" w:customStyle="1" w:styleId="6">
    <w:name w:val="Сетка таблицы6"/>
    <w:basedOn w:val="TableNormal"/>
    <w:next w:val="TableGrid"/>
    <w:uiPriority w:val="59"/>
    <w:rsid w:val="00F24F70"/>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0"/>
    <w:rsid w:val="00F24F70"/>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ediumGrid21">
    <w:name w:val="Medium Grid 21"/>
    <w:uiPriority w:val="1"/>
    <w:rsid w:val="00F24F70"/>
    <w:rPr>
      <w:rFonts w:ascii="Calibri" w:eastAsia="Calibri" w:hAnsi="Calibri" w:cs="Times New Roman"/>
      <w:sz w:val="22"/>
      <w:szCs w:val="22"/>
      <w:lang w:val="ru-RU"/>
    </w:rPr>
  </w:style>
  <w:style w:type="paragraph" w:customStyle="1" w:styleId="ColorfulList-Accent11">
    <w:name w:val="Colorful List - Accent 11"/>
    <w:basedOn w:val="Normal"/>
    <w:uiPriority w:val="34"/>
    <w:rsid w:val="00F24F70"/>
    <w:pPr>
      <w:suppressAutoHyphens/>
      <w:spacing w:beforeLines="50" w:afterLines="50"/>
      <w:ind w:left="720"/>
      <w:contextualSpacing/>
      <w:jc w:val="both"/>
    </w:pPr>
    <w:rPr>
      <w:rFonts w:ascii="Times New Roman" w:eastAsia="Times New Roman" w:hAnsi="Times New Roman" w:cs="Times New Roman"/>
      <w:sz w:val="22"/>
      <w:lang w:eastAsia="ar-SA"/>
    </w:rPr>
  </w:style>
  <w:style w:type="paragraph" w:customStyle="1" w:styleId="Figure">
    <w:name w:val="Figure"/>
    <w:basedOn w:val="Normal"/>
    <w:link w:val="FigureChar"/>
    <w:qFormat/>
    <w:rsid w:val="00F24F70"/>
    <w:pPr>
      <w:keepNext/>
      <w:tabs>
        <w:tab w:val="left" w:pos="1375"/>
      </w:tabs>
      <w:spacing w:beforeLines="100" w:afterLines="100"/>
      <w:jc w:val="center"/>
    </w:pPr>
    <w:rPr>
      <w:rFonts w:ascii="Times New Roman" w:eastAsia="MS Mincho" w:hAnsi="Times New Roman" w:cs="Times New Roman"/>
      <w:bCs/>
      <w:i/>
      <w:noProof/>
      <w:sz w:val="22"/>
      <w:szCs w:val="20"/>
      <w:lang w:val="ru-RU" w:eastAsia="ru-RU"/>
    </w:rPr>
  </w:style>
  <w:style w:type="paragraph" w:customStyle="1" w:styleId="TableTitle">
    <w:name w:val="Table Title"/>
    <w:basedOn w:val="Normal"/>
    <w:link w:val="TableTitleChar"/>
    <w:qFormat/>
    <w:rsid w:val="00F24F70"/>
    <w:pPr>
      <w:keepNext/>
      <w:autoSpaceDE w:val="0"/>
      <w:autoSpaceDN w:val="0"/>
      <w:adjustRightInd w:val="0"/>
      <w:spacing w:beforeLines="200" w:after="120"/>
      <w:ind w:right="360"/>
      <w:jc w:val="center"/>
    </w:pPr>
    <w:rPr>
      <w:rFonts w:ascii="Times New Roman" w:eastAsia="Times New Roman" w:hAnsi="Times New Roman" w:cs="Times New Roman"/>
      <w:b/>
      <w:bCs/>
      <w:sz w:val="22"/>
      <w:szCs w:val="22"/>
      <w:lang w:eastAsia="ru-RU"/>
    </w:rPr>
  </w:style>
  <w:style w:type="character" w:customStyle="1" w:styleId="FigureChar">
    <w:name w:val="Figure Char"/>
    <w:link w:val="Figure"/>
    <w:rsid w:val="00F24F70"/>
    <w:rPr>
      <w:rFonts w:ascii="Times New Roman" w:eastAsia="MS Mincho" w:hAnsi="Times New Roman" w:cs="Times New Roman"/>
      <w:bCs/>
      <w:i/>
      <w:noProof/>
      <w:sz w:val="22"/>
      <w:szCs w:val="20"/>
      <w:lang w:val="ru-RU" w:eastAsia="ru-RU"/>
    </w:rPr>
  </w:style>
  <w:style w:type="character" w:customStyle="1" w:styleId="TableTitleChar">
    <w:name w:val="Table Title Char"/>
    <w:link w:val="TableTitle"/>
    <w:rsid w:val="00F24F70"/>
    <w:rPr>
      <w:rFonts w:ascii="Times New Roman" w:eastAsia="Times New Roman" w:hAnsi="Times New Roman" w:cs="Times New Roman"/>
      <w:b/>
      <w:bCs/>
      <w:sz w:val="22"/>
      <w:szCs w:val="22"/>
      <w:lang w:eastAsia="ru-RU"/>
    </w:rPr>
  </w:style>
  <w:style w:type="paragraph" w:customStyle="1" w:styleId="Tabletext">
    <w:name w:val="Table text"/>
    <w:basedOn w:val="Normal"/>
    <w:qFormat/>
    <w:rsid w:val="00F24F70"/>
    <w:pPr>
      <w:keepNext/>
      <w:spacing w:line="360" w:lineRule="auto"/>
    </w:pPr>
    <w:rPr>
      <w:rFonts w:ascii="Times New Roman" w:eastAsia="Times New Roman" w:hAnsi="Times New Roman" w:cs="Times New Roman"/>
      <w:sz w:val="22"/>
      <w:szCs w:val="22"/>
      <w:lang w:val="ru-RU" w:eastAsia="en-GB"/>
    </w:rPr>
  </w:style>
  <w:style w:type="table" w:styleId="LightGrid">
    <w:name w:val="Light Grid"/>
    <w:basedOn w:val="TableNormal"/>
    <w:uiPriority w:val="62"/>
    <w:rsid w:val="00F24F70"/>
    <w:rPr>
      <w:rFonts w:ascii="Cambria" w:eastAsia="Cambria" w:hAnsi="Cambria"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Style1">
    <w:name w:val="Style1"/>
    <w:basedOn w:val="Normal"/>
    <w:rsid w:val="00F24F70"/>
    <w:pPr>
      <w:jc w:val="both"/>
    </w:pPr>
    <w:rPr>
      <w:rFonts w:ascii="Cambria" w:eastAsia="MS Mincho" w:hAnsi="Cambria" w:cs="Times New Roman"/>
      <w:sz w:val="22"/>
      <w:lang w:val="en-GB" w:eastAsia="ja-JP"/>
    </w:rPr>
  </w:style>
  <w:style w:type="table" w:styleId="LightList">
    <w:name w:val="Light List"/>
    <w:basedOn w:val="TableNormal"/>
    <w:uiPriority w:val="61"/>
    <w:rsid w:val="00F24F70"/>
    <w:rPr>
      <w:rFonts w:ascii="Cambria" w:eastAsia="MS Mincho" w:hAnsi="Cambria" w:cs="Times New Roman"/>
      <w:sz w:val="20"/>
      <w:szCs w:val="20"/>
      <w:lang w:val="en-GB"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ps">
    <w:name w:val="hps"/>
    <w:basedOn w:val="DefaultParagraphFont"/>
    <w:rsid w:val="00F24F70"/>
  </w:style>
  <w:style w:type="paragraph" w:customStyle="1" w:styleId="FigCaptioncolumns">
    <w:name w:val="Fig/Caption columns"/>
    <w:basedOn w:val="Normal"/>
    <w:link w:val="FigCaptioncolumnsChar"/>
    <w:rsid w:val="00F24F70"/>
    <w:pPr>
      <w:jc w:val="center"/>
    </w:pPr>
    <w:rPr>
      <w:rFonts w:ascii="Times New Roman" w:eastAsia="Times New Roman" w:hAnsi="Times New Roman" w:cs="Times New Roman"/>
      <w:noProof/>
      <w:sz w:val="22"/>
      <w:szCs w:val="20"/>
    </w:rPr>
  </w:style>
  <w:style w:type="character" w:customStyle="1" w:styleId="FigCaptioncolumnsChar">
    <w:name w:val="Fig/Caption columns Char"/>
    <w:link w:val="FigCaptioncolumns"/>
    <w:rsid w:val="00F24F70"/>
    <w:rPr>
      <w:rFonts w:ascii="Times New Roman" w:eastAsia="Times New Roman" w:hAnsi="Times New Roman" w:cs="Times New Roman"/>
      <w:noProof/>
      <w:sz w:val="22"/>
      <w:szCs w:val="20"/>
    </w:rPr>
  </w:style>
  <w:style w:type="paragraph" w:styleId="TOCHeading">
    <w:name w:val="TOC Heading"/>
    <w:basedOn w:val="Heading1"/>
    <w:next w:val="Normal"/>
    <w:uiPriority w:val="39"/>
    <w:unhideWhenUsed/>
    <w:qFormat/>
    <w:rsid w:val="00F24F70"/>
    <w:pPr>
      <w:keepLines/>
      <w:spacing w:before="480" w:line="276" w:lineRule="auto"/>
      <w:ind w:firstLine="0"/>
      <w:jc w:val="left"/>
      <w:outlineLvl w:val="9"/>
    </w:pPr>
    <w:rPr>
      <w:rFonts w:ascii="Calibri" w:eastAsia="MS Gothic" w:hAnsi="Calibri"/>
      <w:b/>
      <w:bCs/>
      <w:i w:val="0"/>
      <w:iCs w:val="0"/>
      <w:color w:val="365F91"/>
      <w:sz w:val="28"/>
      <w:szCs w:val="28"/>
      <w:lang w:eastAsia="en-US"/>
    </w:rPr>
  </w:style>
  <w:style w:type="paragraph" w:styleId="TOC2">
    <w:name w:val="toc 2"/>
    <w:basedOn w:val="Normal"/>
    <w:next w:val="Normal"/>
    <w:autoRedefine/>
    <w:uiPriority w:val="39"/>
    <w:rsid w:val="00F24F70"/>
    <w:pPr>
      <w:ind w:left="220"/>
    </w:pPr>
    <w:rPr>
      <w:rFonts w:ascii="Cambria" w:eastAsia="Times New Roman" w:hAnsi="Cambria" w:cs="Times New Roman"/>
      <w:b/>
      <w:sz w:val="22"/>
      <w:szCs w:val="22"/>
      <w:lang w:val="ru-RU" w:eastAsia="ru-RU"/>
    </w:rPr>
  </w:style>
  <w:style w:type="paragraph" w:styleId="TOC1">
    <w:name w:val="toc 1"/>
    <w:basedOn w:val="Normal"/>
    <w:next w:val="Normal"/>
    <w:autoRedefine/>
    <w:uiPriority w:val="39"/>
    <w:rsid w:val="00F24F70"/>
    <w:pPr>
      <w:spacing w:before="120"/>
    </w:pPr>
    <w:rPr>
      <w:rFonts w:ascii="Cambria" w:eastAsia="Times New Roman" w:hAnsi="Cambria" w:cs="Times New Roman"/>
      <w:b/>
      <w:lang w:val="ru-RU" w:eastAsia="ru-RU"/>
    </w:rPr>
  </w:style>
  <w:style w:type="paragraph" w:styleId="TOC3">
    <w:name w:val="toc 3"/>
    <w:basedOn w:val="Normal"/>
    <w:next w:val="Normal"/>
    <w:autoRedefine/>
    <w:uiPriority w:val="39"/>
    <w:rsid w:val="00F24F70"/>
    <w:pPr>
      <w:ind w:left="440"/>
    </w:pPr>
    <w:rPr>
      <w:rFonts w:ascii="Cambria" w:eastAsia="Times New Roman" w:hAnsi="Cambria" w:cs="Times New Roman"/>
      <w:sz w:val="22"/>
      <w:szCs w:val="22"/>
      <w:lang w:val="ru-RU" w:eastAsia="ru-RU"/>
    </w:rPr>
  </w:style>
  <w:style w:type="paragraph" w:styleId="TOC4">
    <w:name w:val="toc 4"/>
    <w:basedOn w:val="Normal"/>
    <w:next w:val="Normal"/>
    <w:autoRedefine/>
    <w:uiPriority w:val="39"/>
    <w:rsid w:val="00F24F70"/>
    <w:pPr>
      <w:ind w:left="660"/>
    </w:pPr>
    <w:rPr>
      <w:rFonts w:ascii="Cambria" w:eastAsia="Times New Roman" w:hAnsi="Cambria" w:cs="Times New Roman"/>
      <w:sz w:val="20"/>
      <w:szCs w:val="20"/>
      <w:lang w:val="ru-RU" w:eastAsia="ru-RU"/>
    </w:rPr>
  </w:style>
  <w:style w:type="paragraph" w:styleId="TOC5">
    <w:name w:val="toc 5"/>
    <w:basedOn w:val="Normal"/>
    <w:next w:val="Normal"/>
    <w:autoRedefine/>
    <w:uiPriority w:val="39"/>
    <w:rsid w:val="00F24F70"/>
    <w:pPr>
      <w:ind w:left="880"/>
    </w:pPr>
    <w:rPr>
      <w:rFonts w:ascii="Cambria" w:eastAsia="Times New Roman" w:hAnsi="Cambria" w:cs="Times New Roman"/>
      <w:sz w:val="20"/>
      <w:szCs w:val="20"/>
      <w:lang w:val="ru-RU" w:eastAsia="ru-RU"/>
    </w:rPr>
  </w:style>
  <w:style w:type="paragraph" w:styleId="TOC6">
    <w:name w:val="toc 6"/>
    <w:basedOn w:val="Normal"/>
    <w:next w:val="Normal"/>
    <w:autoRedefine/>
    <w:rsid w:val="00F24F70"/>
    <w:pPr>
      <w:ind w:left="1100"/>
    </w:pPr>
    <w:rPr>
      <w:rFonts w:ascii="Cambria" w:eastAsia="Times New Roman" w:hAnsi="Cambria" w:cs="Times New Roman"/>
      <w:sz w:val="20"/>
      <w:szCs w:val="20"/>
      <w:lang w:val="ru-RU" w:eastAsia="ru-RU"/>
    </w:rPr>
  </w:style>
  <w:style w:type="paragraph" w:styleId="TOC7">
    <w:name w:val="toc 7"/>
    <w:basedOn w:val="Normal"/>
    <w:next w:val="Normal"/>
    <w:autoRedefine/>
    <w:rsid w:val="00F24F70"/>
    <w:pPr>
      <w:ind w:left="1320"/>
    </w:pPr>
    <w:rPr>
      <w:rFonts w:ascii="Cambria" w:eastAsia="Times New Roman" w:hAnsi="Cambria" w:cs="Times New Roman"/>
      <w:sz w:val="20"/>
      <w:szCs w:val="20"/>
      <w:lang w:val="ru-RU" w:eastAsia="ru-RU"/>
    </w:rPr>
  </w:style>
  <w:style w:type="paragraph" w:styleId="TOC8">
    <w:name w:val="toc 8"/>
    <w:basedOn w:val="Normal"/>
    <w:next w:val="Normal"/>
    <w:autoRedefine/>
    <w:rsid w:val="00F24F70"/>
    <w:pPr>
      <w:ind w:left="1540"/>
    </w:pPr>
    <w:rPr>
      <w:rFonts w:ascii="Cambria" w:eastAsia="Times New Roman" w:hAnsi="Cambria" w:cs="Times New Roman"/>
      <w:sz w:val="20"/>
      <w:szCs w:val="20"/>
      <w:lang w:val="ru-RU" w:eastAsia="ru-RU"/>
    </w:rPr>
  </w:style>
  <w:style w:type="paragraph" w:styleId="TOC9">
    <w:name w:val="toc 9"/>
    <w:basedOn w:val="Normal"/>
    <w:next w:val="Normal"/>
    <w:autoRedefine/>
    <w:rsid w:val="00F24F70"/>
    <w:pPr>
      <w:ind w:left="1760"/>
    </w:pPr>
    <w:rPr>
      <w:rFonts w:ascii="Cambria" w:eastAsia="Times New Roman" w:hAnsi="Cambria" w:cs="Times New Roman"/>
      <w:sz w:val="20"/>
      <w:szCs w:val="20"/>
      <w:lang w:val="ru-RU" w:eastAsia="ru-RU"/>
    </w:rPr>
  </w:style>
  <w:style w:type="paragraph" w:styleId="BodyText2">
    <w:name w:val="Body Text 2"/>
    <w:basedOn w:val="Normal"/>
    <w:link w:val="BodyText2Char"/>
    <w:rsid w:val="00F24F70"/>
    <w:pPr>
      <w:tabs>
        <w:tab w:val="left" w:pos="360"/>
      </w:tabs>
    </w:pPr>
    <w:rPr>
      <w:rFonts w:ascii="Univers" w:eastAsia="MS Mincho" w:hAnsi="Univers" w:cs="Times New Roman"/>
      <w:sz w:val="22"/>
      <w:szCs w:val="22"/>
    </w:rPr>
  </w:style>
  <w:style w:type="character" w:customStyle="1" w:styleId="BodyText2Char">
    <w:name w:val="Body Text 2 Char"/>
    <w:basedOn w:val="DefaultParagraphFont"/>
    <w:link w:val="BodyText2"/>
    <w:rsid w:val="00F24F70"/>
    <w:rPr>
      <w:rFonts w:ascii="Univers" w:eastAsia="MS Mincho" w:hAnsi="Univers" w:cs="Times New Roman"/>
      <w:sz w:val="22"/>
      <w:szCs w:val="22"/>
    </w:rPr>
  </w:style>
  <w:style w:type="character" w:customStyle="1" w:styleId="bold">
    <w:name w:val="bold"/>
    <w:basedOn w:val="DefaultParagraphFont"/>
    <w:rsid w:val="00F24F70"/>
  </w:style>
  <w:style w:type="character" w:customStyle="1" w:styleId="Title3">
    <w:name w:val="Title3"/>
    <w:basedOn w:val="DefaultParagraphFont"/>
    <w:rsid w:val="00F24F70"/>
  </w:style>
  <w:style w:type="paragraph" w:customStyle="1" w:styleId="CM78">
    <w:name w:val="CM78"/>
    <w:basedOn w:val="Default"/>
    <w:next w:val="Default"/>
    <w:rsid w:val="00F24F70"/>
    <w:pPr>
      <w:widowControl w:val="0"/>
      <w:spacing w:after="263"/>
    </w:pPr>
    <w:rPr>
      <w:rFonts w:ascii="Arial" w:hAnsi="Arial" w:cs="Times New Roman"/>
    </w:rPr>
  </w:style>
  <w:style w:type="paragraph" w:customStyle="1" w:styleId="CM82">
    <w:name w:val="CM82"/>
    <w:basedOn w:val="Default"/>
    <w:next w:val="Default"/>
    <w:rsid w:val="00F24F70"/>
    <w:pPr>
      <w:widowControl w:val="0"/>
      <w:spacing w:after="205"/>
    </w:pPr>
    <w:rPr>
      <w:rFonts w:ascii="Arial" w:hAnsi="Arial" w:cs="Times New Roman"/>
    </w:rPr>
  </w:style>
  <w:style w:type="paragraph" w:customStyle="1" w:styleId="CM11">
    <w:name w:val="CM11"/>
    <w:basedOn w:val="Default"/>
    <w:next w:val="Default"/>
    <w:rsid w:val="00F24F70"/>
    <w:pPr>
      <w:widowControl w:val="0"/>
      <w:spacing w:line="253" w:lineRule="atLeast"/>
    </w:pPr>
    <w:rPr>
      <w:rFonts w:ascii="Arial" w:hAnsi="Arial" w:cs="Times New Roman"/>
    </w:rPr>
  </w:style>
  <w:style w:type="paragraph" w:customStyle="1" w:styleId="CM87">
    <w:name w:val="CM87"/>
    <w:basedOn w:val="Default"/>
    <w:next w:val="Default"/>
    <w:rsid w:val="00F24F70"/>
    <w:pPr>
      <w:widowControl w:val="0"/>
      <w:spacing w:after="103"/>
    </w:pPr>
    <w:rPr>
      <w:rFonts w:ascii="Arial" w:hAnsi="Arial" w:cs="Times New Roman"/>
    </w:rPr>
  </w:style>
  <w:style w:type="character" w:customStyle="1" w:styleId="Absatz-Standardschriftart">
    <w:name w:val="Absatz-Standardschriftart"/>
    <w:rsid w:val="00F24F70"/>
  </w:style>
  <w:style w:type="paragraph" w:styleId="BodyTextFirstIndent">
    <w:name w:val="Body Text First Indent"/>
    <w:basedOn w:val="BodyText"/>
    <w:link w:val="BodyTextFirstIndentChar"/>
    <w:rsid w:val="00F24F70"/>
    <w:pPr>
      <w:suppressAutoHyphens/>
      <w:spacing w:before="0" w:after="120"/>
      <w:ind w:firstLine="283"/>
      <w:jc w:val="left"/>
    </w:pPr>
    <w:rPr>
      <w:lang w:val="en-US" w:eastAsia="ar-SA"/>
    </w:rPr>
  </w:style>
  <w:style w:type="character" w:customStyle="1" w:styleId="BodyTextFirstIndentChar">
    <w:name w:val="Body Text First Indent Char"/>
    <w:basedOn w:val="BodyTextChar"/>
    <w:link w:val="BodyTextFirstIndent"/>
    <w:rsid w:val="00F24F70"/>
    <w:rPr>
      <w:rFonts w:ascii="Times New Roman" w:eastAsia="Times New Roman" w:hAnsi="Times New Roman" w:cs="Times New Roman"/>
      <w:lang w:val="ru-RU" w:eastAsia="ar-SA"/>
    </w:rPr>
  </w:style>
  <w:style w:type="paragraph" w:customStyle="1" w:styleId="Backgroundobjects">
    <w:name w:val="Background objects"/>
    <w:rsid w:val="00F24F7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Gill Sans" w:eastAsia="Gill Sans" w:hAnsi="Gill Sans" w:cs="Times New Roman"/>
      <w:color w:val="000000"/>
      <w:lang w:eastAsia="ru-RU"/>
    </w:rPr>
  </w:style>
  <w:style w:type="paragraph" w:customStyle="1" w:styleId="Background">
    <w:name w:val="Background"/>
    <w:rsid w:val="00F24F70"/>
    <w:pPr>
      <w:widowControl w:val="0"/>
      <w:suppressAutoHyphens/>
      <w:autoSpaceDE w:val="0"/>
      <w:jc w:val="center"/>
    </w:pPr>
    <w:rPr>
      <w:rFonts w:ascii="Nimbus Roman No9 L" w:eastAsia="DejaVu Sans" w:hAnsi="Nimbus Roman No9 L" w:cs="Times New Roman"/>
      <w:lang w:eastAsia="ru-RU"/>
    </w:rPr>
  </w:style>
  <w:style w:type="paragraph" w:customStyle="1" w:styleId="Annex">
    <w:name w:val="Annex"/>
    <w:basedOn w:val="Normal"/>
    <w:next w:val="Normal"/>
    <w:rsid w:val="00F24F70"/>
    <w:pPr>
      <w:tabs>
        <w:tab w:val="left" w:pos="-3672"/>
        <w:tab w:val="num" w:pos="0"/>
        <w:tab w:val="num" w:pos="360"/>
      </w:tabs>
      <w:spacing w:after="240" w:line="240" w:lineRule="atLeast"/>
      <w:ind w:left="360" w:hanging="850"/>
      <w:jc w:val="both"/>
    </w:pPr>
    <w:rPr>
      <w:rFonts w:ascii="Arial" w:eastAsia="Times New Roman" w:hAnsi="Arial" w:cs="Arial"/>
      <w:b/>
      <w:caps/>
      <w:sz w:val="20"/>
      <w:lang w:val="en-GB" w:eastAsia="ja-JP"/>
    </w:rPr>
  </w:style>
  <w:style w:type="character" w:customStyle="1" w:styleId="alt-edited">
    <w:name w:val="alt-edited"/>
    <w:basedOn w:val="DefaultParagraphFont"/>
    <w:rsid w:val="00F24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541726">
      <w:bodyDiv w:val="1"/>
      <w:marLeft w:val="0"/>
      <w:marRight w:val="0"/>
      <w:marTop w:val="0"/>
      <w:marBottom w:val="0"/>
      <w:divBdr>
        <w:top w:val="none" w:sz="0" w:space="0" w:color="auto"/>
        <w:left w:val="none" w:sz="0" w:space="0" w:color="auto"/>
        <w:bottom w:val="none" w:sz="0" w:space="0" w:color="auto"/>
        <w:right w:val="none" w:sz="0" w:space="0" w:color="auto"/>
      </w:divBdr>
      <w:divsChild>
        <w:div w:id="1125192978">
          <w:marLeft w:val="0"/>
          <w:marRight w:val="0"/>
          <w:marTop w:val="0"/>
          <w:marBottom w:val="0"/>
          <w:divBdr>
            <w:top w:val="none" w:sz="0" w:space="0" w:color="auto"/>
            <w:left w:val="none" w:sz="0" w:space="0" w:color="auto"/>
            <w:bottom w:val="none" w:sz="0" w:space="0" w:color="auto"/>
            <w:right w:val="none" w:sz="0" w:space="0" w:color="auto"/>
          </w:divBdr>
        </w:div>
        <w:div w:id="1412265857">
          <w:marLeft w:val="0"/>
          <w:marRight w:val="0"/>
          <w:marTop w:val="0"/>
          <w:marBottom w:val="0"/>
          <w:divBdr>
            <w:top w:val="none" w:sz="0" w:space="0" w:color="auto"/>
            <w:left w:val="none" w:sz="0" w:space="0" w:color="auto"/>
            <w:bottom w:val="none" w:sz="0" w:space="0" w:color="auto"/>
            <w:right w:val="none" w:sz="0" w:space="0" w:color="auto"/>
          </w:divBdr>
        </w:div>
      </w:divsChild>
    </w:div>
    <w:div w:id="1833519549">
      <w:bodyDiv w:val="1"/>
      <w:marLeft w:val="0"/>
      <w:marRight w:val="0"/>
      <w:marTop w:val="0"/>
      <w:marBottom w:val="0"/>
      <w:divBdr>
        <w:top w:val="none" w:sz="0" w:space="0" w:color="auto"/>
        <w:left w:val="none" w:sz="0" w:space="0" w:color="auto"/>
        <w:bottom w:val="none" w:sz="0" w:space="0" w:color="auto"/>
        <w:right w:val="none" w:sz="0" w:space="0" w:color="auto"/>
      </w:divBdr>
      <w:divsChild>
        <w:div w:id="962345193">
          <w:marLeft w:val="0"/>
          <w:marRight w:val="0"/>
          <w:marTop w:val="0"/>
          <w:marBottom w:val="0"/>
          <w:divBdr>
            <w:top w:val="none" w:sz="0" w:space="0" w:color="auto"/>
            <w:left w:val="none" w:sz="0" w:space="0" w:color="auto"/>
            <w:bottom w:val="none" w:sz="0" w:space="0" w:color="auto"/>
            <w:right w:val="none" w:sz="0" w:space="0" w:color="auto"/>
          </w:divBdr>
        </w:div>
        <w:div w:id="178777260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APL-UW</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Alkire</dc:creator>
  <cp:keywords/>
  <cp:lastModifiedBy>Microsoft Office User</cp:lastModifiedBy>
  <cp:revision>16</cp:revision>
  <dcterms:created xsi:type="dcterms:W3CDTF">2016-07-01T19:24:00Z</dcterms:created>
  <dcterms:modified xsi:type="dcterms:W3CDTF">2019-08-20T13:25:00Z</dcterms:modified>
</cp:coreProperties>
</file>